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3" w:rsidRDefault="005526C3" w:rsidP="005526C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447675" cy="714375"/>
            <wp:effectExtent l="0" t="0" r="9525" b="9525"/>
            <wp:docPr id="2" name="Рисунок 1" descr="Герб Г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ГО нов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C3" w:rsidRDefault="005526C3" w:rsidP="005526C3">
      <w:pPr>
        <w:widowControl w:val="0"/>
        <w:autoSpaceDE w:val="0"/>
        <w:autoSpaceDN w:val="0"/>
        <w:adjustRightInd w:val="0"/>
        <w:jc w:val="center"/>
        <w:rPr>
          <w:rFonts w:ascii="Georgia" w:hAnsi="Georgia"/>
          <w:b/>
          <w:spacing w:val="20"/>
          <w:sz w:val="28"/>
          <w:szCs w:val="28"/>
          <w:lang w:eastAsia="en-US"/>
        </w:rPr>
      </w:pPr>
      <w:r>
        <w:rPr>
          <w:rFonts w:ascii="Georgia" w:hAnsi="Georgia"/>
          <w:b/>
          <w:spacing w:val="20"/>
          <w:sz w:val="28"/>
          <w:szCs w:val="28"/>
          <w:lang w:eastAsia="en-US"/>
        </w:rPr>
        <w:t xml:space="preserve">АДМИНИСТРАЦИЯ </w:t>
      </w:r>
    </w:p>
    <w:p w:rsidR="005526C3" w:rsidRDefault="005526C3" w:rsidP="005526C3">
      <w:pPr>
        <w:widowControl w:val="0"/>
        <w:autoSpaceDE w:val="0"/>
        <w:autoSpaceDN w:val="0"/>
        <w:adjustRightInd w:val="0"/>
        <w:jc w:val="center"/>
        <w:rPr>
          <w:rFonts w:ascii="Georgia" w:hAnsi="Georgia"/>
          <w:b/>
          <w:spacing w:val="20"/>
          <w:sz w:val="28"/>
          <w:szCs w:val="28"/>
          <w:lang w:eastAsia="en-US"/>
        </w:rPr>
      </w:pPr>
      <w:r>
        <w:rPr>
          <w:rFonts w:ascii="Georgia" w:hAnsi="Georgia"/>
          <w:b/>
          <w:spacing w:val="20"/>
          <w:sz w:val="28"/>
          <w:szCs w:val="28"/>
          <w:lang w:eastAsia="en-US"/>
        </w:rPr>
        <w:t xml:space="preserve">ГОРНОУРАЛЬСКОГО ГОРОДСКОГО ОКРУГА </w:t>
      </w:r>
    </w:p>
    <w:p w:rsidR="005526C3" w:rsidRDefault="0002466E" w:rsidP="005526C3">
      <w:pPr>
        <w:widowControl w:val="0"/>
        <w:autoSpaceDE w:val="0"/>
        <w:autoSpaceDN w:val="0"/>
        <w:adjustRightInd w:val="0"/>
        <w:jc w:val="center"/>
        <w:rPr>
          <w:rFonts w:ascii="Georgia" w:hAnsi="Georgia"/>
          <w:b/>
          <w:caps/>
          <w:spacing w:val="30"/>
          <w:sz w:val="36"/>
          <w:szCs w:val="3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374649</wp:posOffset>
                </wp:positionV>
                <wp:extent cx="6199505" cy="0"/>
                <wp:effectExtent l="0" t="19050" r="10795" b="3810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29.5pt" to="481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" strokeweight="4.5pt">
                <v:stroke linestyle="thickThin"/>
              </v:line>
            </w:pict>
          </mc:Fallback>
        </mc:AlternateContent>
      </w:r>
      <w:r w:rsidR="005526C3">
        <w:rPr>
          <w:rFonts w:ascii="Georgia" w:hAnsi="Georgia"/>
          <w:b/>
          <w:caps/>
          <w:spacing w:val="30"/>
          <w:sz w:val="36"/>
          <w:szCs w:val="36"/>
          <w:lang w:eastAsia="en-US"/>
        </w:rPr>
        <w:t>постановление</w:t>
      </w:r>
    </w:p>
    <w:p w:rsidR="005526C3" w:rsidRDefault="005526C3" w:rsidP="005526C3">
      <w:pPr>
        <w:widowControl w:val="0"/>
        <w:autoSpaceDE w:val="0"/>
        <w:autoSpaceDN w:val="0"/>
        <w:adjustRightInd w:val="0"/>
        <w:jc w:val="center"/>
        <w:rPr>
          <w:rFonts w:ascii="Georgia" w:hAnsi="Georgia"/>
          <w:b/>
          <w:caps/>
          <w:spacing w:val="20"/>
          <w:sz w:val="36"/>
          <w:szCs w:val="36"/>
          <w:lang w:eastAsia="en-US"/>
        </w:rPr>
      </w:pPr>
    </w:p>
    <w:p w:rsidR="005526C3" w:rsidRPr="00E76A11" w:rsidRDefault="00992E07" w:rsidP="005526C3">
      <w:pPr>
        <w:widowControl w:val="0"/>
        <w:autoSpaceDE w:val="0"/>
        <w:autoSpaceDN w:val="0"/>
        <w:adjustRightInd w:val="0"/>
        <w:ind w:right="-124" w:hanging="108"/>
        <w:rPr>
          <w:sz w:val="28"/>
          <w:szCs w:val="28"/>
          <w:lang w:eastAsia="en-US"/>
        </w:rPr>
      </w:pPr>
      <w:r w:rsidRPr="00992E07">
        <w:rPr>
          <w:sz w:val="28"/>
          <w:szCs w:val="28"/>
          <w:u w:val="single"/>
          <w:lang w:eastAsia="en-US"/>
        </w:rPr>
        <w:t>16.05.</w:t>
      </w:r>
      <w:r w:rsidRPr="007A361D">
        <w:rPr>
          <w:sz w:val="28"/>
          <w:szCs w:val="28"/>
          <w:u w:val="single"/>
          <w:lang w:eastAsia="en-US"/>
        </w:rPr>
        <w:t>2018</w:t>
      </w:r>
      <w:r>
        <w:rPr>
          <w:sz w:val="28"/>
          <w:szCs w:val="28"/>
          <w:lang w:eastAsia="en-US"/>
        </w:rPr>
        <w:t xml:space="preserve">          </w:t>
      </w:r>
      <w:r w:rsidR="005526C3" w:rsidRPr="00E76A11">
        <w:rPr>
          <w:sz w:val="28"/>
          <w:szCs w:val="28"/>
          <w:lang w:eastAsia="en-US"/>
        </w:rPr>
        <w:tab/>
      </w:r>
      <w:r w:rsidR="005526C3" w:rsidRPr="00E76A11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</w:r>
      <w:r w:rsidR="005526C3">
        <w:rPr>
          <w:sz w:val="28"/>
          <w:szCs w:val="28"/>
          <w:lang w:eastAsia="en-US"/>
        </w:rPr>
        <w:tab/>
        <w:t xml:space="preserve">                                 </w:t>
      </w:r>
      <w:r w:rsidR="005526C3" w:rsidRPr="00E76A11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992E07">
        <w:rPr>
          <w:sz w:val="28"/>
          <w:szCs w:val="28"/>
          <w:u w:val="single"/>
          <w:lang w:eastAsia="en-US"/>
        </w:rPr>
        <w:t>844</w:t>
      </w:r>
    </w:p>
    <w:p w:rsidR="005526C3" w:rsidRDefault="005526C3" w:rsidP="005526C3">
      <w:pPr>
        <w:pStyle w:val="3"/>
        <w:jc w:val="center"/>
        <w:rPr>
          <w:sz w:val="28"/>
          <w:szCs w:val="28"/>
          <w:lang w:eastAsia="en-US"/>
        </w:rPr>
      </w:pPr>
      <w:r w:rsidRPr="00D66393">
        <w:rPr>
          <w:sz w:val="28"/>
          <w:szCs w:val="28"/>
          <w:lang w:eastAsia="en-US"/>
        </w:rPr>
        <w:t>г. Нижний Тагил</w:t>
      </w:r>
    </w:p>
    <w:p w:rsidR="005526C3" w:rsidRDefault="005526C3" w:rsidP="005526C3">
      <w:pPr>
        <w:pStyle w:val="3"/>
        <w:jc w:val="center"/>
        <w:rPr>
          <w:sz w:val="28"/>
          <w:szCs w:val="28"/>
          <w:lang w:eastAsia="en-US"/>
        </w:rPr>
      </w:pPr>
    </w:p>
    <w:p w:rsidR="005526C3" w:rsidRDefault="005526C3" w:rsidP="005526C3">
      <w:pPr>
        <w:pStyle w:val="3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5526C3" w:rsidRDefault="005526C3" w:rsidP="005526C3">
      <w:pPr>
        <w:pStyle w:val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i/>
          <w:sz w:val="28"/>
          <w:szCs w:val="28"/>
        </w:rPr>
        <w:t>Горноуральского</w:t>
      </w:r>
      <w:proofErr w:type="spellEnd"/>
      <w:r>
        <w:rPr>
          <w:b/>
          <w:i/>
          <w:sz w:val="28"/>
          <w:szCs w:val="28"/>
        </w:rPr>
        <w:t xml:space="preserve"> городского округа от 30.07.2014 № 2040 «</w:t>
      </w:r>
      <w:r w:rsidRPr="00A8726B">
        <w:rPr>
          <w:b/>
          <w:i/>
          <w:sz w:val="28"/>
          <w:szCs w:val="28"/>
        </w:rPr>
        <w:t xml:space="preserve">Об утверждении административного  регламента предоставления муниципальной услуги «Прием заявлений, постановка на учет и зачисление детей в образовательные учреждения </w:t>
      </w:r>
      <w:proofErr w:type="spellStart"/>
      <w:r w:rsidRPr="00A8726B">
        <w:rPr>
          <w:b/>
          <w:i/>
          <w:sz w:val="28"/>
          <w:szCs w:val="28"/>
        </w:rPr>
        <w:t>Горноуральского</w:t>
      </w:r>
      <w:proofErr w:type="spellEnd"/>
      <w:r w:rsidRPr="00A8726B">
        <w:rPr>
          <w:b/>
          <w:i/>
          <w:sz w:val="28"/>
          <w:szCs w:val="28"/>
        </w:rPr>
        <w:t xml:space="preserve"> городского округа, реализующие основную общеобразовательную программу дошкольного образования (детские сады)»</w:t>
      </w:r>
    </w:p>
    <w:p w:rsidR="005526C3" w:rsidRPr="00A8726B" w:rsidRDefault="005526C3" w:rsidP="005526C3">
      <w:pPr>
        <w:ind w:firstLine="709"/>
        <w:jc w:val="center"/>
        <w:rPr>
          <w:b/>
          <w:i/>
          <w:sz w:val="28"/>
          <w:szCs w:val="28"/>
        </w:rPr>
      </w:pPr>
    </w:p>
    <w:p w:rsidR="005526C3" w:rsidRPr="00A8726B" w:rsidRDefault="005526C3" w:rsidP="005526C3">
      <w:pPr>
        <w:ind w:firstLine="709"/>
        <w:rPr>
          <w:sz w:val="28"/>
          <w:szCs w:val="28"/>
        </w:rPr>
      </w:pPr>
      <w:r w:rsidRPr="00A8726B">
        <w:rPr>
          <w:bCs/>
          <w:sz w:val="28"/>
          <w:szCs w:val="28"/>
        </w:rPr>
        <w:t xml:space="preserve">В соответствии со ст. 69.2  Бюджетного кодекса Российской Федерации, </w:t>
      </w:r>
      <w:proofErr w:type="gramStart"/>
      <w:r w:rsidRPr="00A8726B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27.07.2010 №</w:t>
      </w:r>
      <w:r w:rsidRPr="00A8726B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A8726B">
        <w:rPr>
          <w:bCs/>
          <w:sz w:val="28"/>
          <w:szCs w:val="28"/>
        </w:rPr>
        <w:t>постановлением Правительства Сверд</w:t>
      </w:r>
      <w:r>
        <w:rPr>
          <w:bCs/>
          <w:sz w:val="28"/>
          <w:szCs w:val="28"/>
        </w:rPr>
        <w:t>ловской области от 22.01.2014г.  №24</w:t>
      </w:r>
      <w:r w:rsidRPr="00A8726B">
        <w:rPr>
          <w:bCs/>
          <w:sz w:val="28"/>
          <w:szCs w:val="28"/>
        </w:rPr>
        <w:t>-ПП « О базовом перечне государственных услуг (работ), оказываемых (выполняемых) государственными учреждениями Свердловской области в сфере образования</w:t>
      </w:r>
      <w:r>
        <w:rPr>
          <w:bCs/>
          <w:sz w:val="28"/>
          <w:szCs w:val="28"/>
        </w:rPr>
        <w:t>»</w:t>
      </w:r>
      <w:r w:rsidRPr="00A8726B">
        <w:rPr>
          <w:bCs/>
          <w:sz w:val="28"/>
          <w:szCs w:val="28"/>
        </w:rPr>
        <w:t xml:space="preserve"> и примерном базовом перечне муниципальных услуг (работ), оказываемых (выполняемых) муниципальными учреждениями Свердловской области в сфере образования»,  постановлением  администрации </w:t>
      </w:r>
      <w:proofErr w:type="spellStart"/>
      <w:r w:rsidRPr="00A8726B">
        <w:rPr>
          <w:bCs/>
          <w:sz w:val="28"/>
          <w:szCs w:val="28"/>
        </w:rPr>
        <w:t>Горноуральского</w:t>
      </w:r>
      <w:proofErr w:type="spellEnd"/>
      <w:r w:rsidRPr="00A8726B">
        <w:rPr>
          <w:bCs/>
          <w:sz w:val="28"/>
          <w:szCs w:val="28"/>
        </w:rPr>
        <w:t xml:space="preserve"> го</w:t>
      </w:r>
      <w:r>
        <w:rPr>
          <w:bCs/>
          <w:sz w:val="28"/>
          <w:szCs w:val="28"/>
        </w:rPr>
        <w:t>родского округа от 12.02.2010</w:t>
      </w:r>
      <w:r w:rsidRPr="00A8726B">
        <w:rPr>
          <w:bCs/>
          <w:sz w:val="28"/>
          <w:szCs w:val="28"/>
        </w:rPr>
        <w:t xml:space="preserve"> №113 «О</w:t>
      </w:r>
      <w:proofErr w:type="gramEnd"/>
      <w:r w:rsidRPr="00A8726B">
        <w:rPr>
          <w:bCs/>
          <w:sz w:val="28"/>
          <w:szCs w:val="28"/>
        </w:rPr>
        <w:t xml:space="preserve"> </w:t>
      </w:r>
      <w:proofErr w:type="gramStart"/>
      <w:r w:rsidRPr="00A8726B">
        <w:rPr>
          <w:bCs/>
          <w:sz w:val="28"/>
          <w:szCs w:val="28"/>
        </w:rPr>
        <w:t>Порядке</w:t>
      </w:r>
      <w:proofErr w:type="gramEnd"/>
      <w:r w:rsidRPr="00A8726B">
        <w:rPr>
          <w:bCs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</w:t>
      </w:r>
      <w:proofErr w:type="spellStart"/>
      <w:r w:rsidRPr="00A8726B">
        <w:rPr>
          <w:bCs/>
          <w:sz w:val="28"/>
          <w:szCs w:val="28"/>
        </w:rPr>
        <w:t>Горноуральском</w:t>
      </w:r>
      <w:proofErr w:type="spellEnd"/>
      <w:r w:rsidRPr="00A8726B">
        <w:rPr>
          <w:bCs/>
          <w:sz w:val="28"/>
          <w:szCs w:val="28"/>
        </w:rPr>
        <w:t xml:space="preserve"> городском округе», </w:t>
      </w:r>
      <w:r w:rsidRPr="00A8726B">
        <w:rPr>
          <w:sz w:val="28"/>
          <w:szCs w:val="28"/>
        </w:rPr>
        <w:t xml:space="preserve">руководствуясь Уставом </w:t>
      </w:r>
      <w:proofErr w:type="spellStart"/>
      <w:r w:rsidRPr="00A8726B">
        <w:rPr>
          <w:sz w:val="28"/>
          <w:szCs w:val="28"/>
        </w:rPr>
        <w:t>Горноуральского</w:t>
      </w:r>
      <w:proofErr w:type="spellEnd"/>
      <w:r w:rsidRPr="00A8726B">
        <w:rPr>
          <w:sz w:val="28"/>
          <w:szCs w:val="28"/>
        </w:rPr>
        <w:t xml:space="preserve"> городского округа, администрация </w:t>
      </w:r>
      <w:proofErr w:type="spellStart"/>
      <w:r w:rsidRPr="00A8726B">
        <w:rPr>
          <w:sz w:val="28"/>
          <w:szCs w:val="28"/>
        </w:rPr>
        <w:t>Горноуральского</w:t>
      </w:r>
      <w:proofErr w:type="spellEnd"/>
      <w:r w:rsidRPr="00A8726B">
        <w:rPr>
          <w:sz w:val="28"/>
          <w:szCs w:val="28"/>
        </w:rPr>
        <w:t xml:space="preserve"> городского округа                                      </w:t>
      </w:r>
    </w:p>
    <w:p w:rsidR="005526C3" w:rsidRPr="00E5661C" w:rsidRDefault="005526C3" w:rsidP="005526C3">
      <w:pPr>
        <w:rPr>
          <w:b/>
          <w:color w:val="000000"/>
          <w:sz w:val="28"/>
          <w:szCs w:val="28"/>
        </w:rPr>
      </w:pPr>
      <w:r w:rsidRPr="00A8726B">
        <w:rPr>
          <w:b/>
          <w:color w:val="000000"/>
          <w:sz w:val="28"/>
          <w:szCs w:val="28"/>
        </w:rPr>
        <w:t>ПОСТАНОВЛЯЕТ:</w:t>
      </w:r>
    </w:p>
    <w:p w:rsidR="005526C3" w:rsidRDefault="005526C3" w:rsidP="005526C3">
      <w:pPr>
        <w:pStyle w:val="af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5661C">
        <w:rPr>
          <w:rFonts w:ascii="Times New Roman" w:hAnsi="Times New Roman"/>
          <w:bCs/>
          <w:sz w:val="28"/>
          <w:szCs w:val="28"/>
        </w:rPr>
        <w:t>1.</w:t>
      </w:r>
      <w:r w:rsidRPr="00E5661C">
        <w:rPr>
          <w:rFonts w:ascii="Times New Roman" w:hAnsi="Times New Roman"/>
          <w:color w:val="000000"/>
          <w:sz w:val="28"/>
          <w:szCs w:val="28"/>
        </w:rPr>
        <w:t xml:space="preserve">Внести в административный регламент </w:t>
      </w:r>
      <w:r w:rsidRPr="00A8726B">
        <w:rPr>
          <w:rFonts w:ascii="Times New Roman" w:hAnsi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 </w:t>
      </w:r>
      <w:proofErr w:type="spellStart"/>
      <w:r w:rsidRPr="00A8726B"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 w:rsidRPr="00A8726B">
        <w:rPr>
          <w:rFonts w:ascii="Times New Roman" w:hAnsi="Times New Roman"/>
          <w:sz w:val="28"/>
          <w:szCs w:val="28"/>
        </w:rPr>
        <w:t xml:space="preserve"> городского округа, реализующие основную общеобразовательную программу дошкольно</w:t>
      </w:r>
      <w:r>
        <w:rPr>
          <w:rFonts w:ascii="Times New Roman" w:hAnsi="Times New Roman"/>
          <w:sz w:val="28"/>
          <w:szCs w:val="28"/>
        </w:rPr>
        <w:t xml:space="preserve">го образования (детские сады)»,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30.04.2014 №2040 следующие изменения:</w:t>
      </w:r>
    </w:p>
    <w:p w:rsidR="005526C3" w:rsidRDefault="005526C3" w:rsidP="005526C3">
      <w:pPr>
        <w:pStyle w:val="af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1.3. Раздела 1 «Общие положения» изложить в следующей редакции:</w:t>
      </w:r>
    </w:p>
    <w:p w:rsidR="005526C3" w:rsidRDefault="005526C3" w:rsidP="005526C3">
      <w:pPr>
        <w:pStyle w:val="af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Для постановки детей дошкольного возраста в очередь на получение мест в образовательные учреждения, реализующих основную общеобразовательную программу дошкольного образования (детские сады), заявитель получает документ с указанием номера очереди, даты постановки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E5661C" w:rsidRDefault="00BD3D49" w:rsidP="005526C3">
      <w:pPr>
        <w:pStyle w:val="af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очередь, даты и времени перере</w:t>
      </w:r>
      <w:r w:rsidR="00E5661C">
        <w:rPr>
          <w:rFonts w:ascii="Times New Roman" w:hAnsi="Times New Roman"/>
          <w:sz w:val="28"/>
          <w:szCs w:val="28"/>
        </w:rPr>
        <w:t xml:space="preserve">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0CDC">
        <w:rPr>
          <w:rFonts w:ascii="Times New Roman" w:hAnsi="Times New Roman"/>
          <w:sz w:val="28"/>
          <w:szCs w:val="28"/>
        </w:rPr>
        <w:t xml:space="preserve">Комиссии по комплектованию, созданной </w:t>
      </w:r>
      <w:r w:rsidR="00D820C6" w:rsidRPr="00FA0CDC">
        <w:rPr>
          <w:rFonts w:ascii="Times New Roman" w:hAnsi="Times New Roman"/>
          <w:sz w:val="28"/>
          <w:szCs w:val="28"/>
        </w:rPr>
        <w:t xml:space="preserve">в </w:t>
      </w:r>
      <w:r w:rsidRPr="00FA0CDC">
        <w:rPr>
          <w:rFonts w:ascii="Times New Roman" w:hAnsi="Times New Roman"/>
          <w:sz w:val="28"/>
          <w:szCs w:val="28"/>
        </w:rPr>
        <w:t xml:space="preserve">территориальной администрации </w:t>
      </w:r>
      <w:proofErr w:type="spellStart"/>
      <w:r w:rsidRPr="00FA0CDC"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075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E294B" w:rsidRDefault="009E294B" w:rsidP="00A8726B">
      <w:pPr>
        <w:pStyle w:val="af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419F6">
        <w:rPr>
          <w:rFonts w:ascii="Times New Roman" w:hAnsi="Times New Roman"/>
          <w:sz w:val="28"/>
          <w:szCs w:val="28"/>
        </w:rPr>
        <w:t xml:space="preserve"> Изложить </w:t>
      </w:r>
      <w:r>
        <w:rPr>
          <w:rFonts w:ascii="Times New Roman" w:hAnsi="Times New Roman"/>
          <w:sz w:val="28"/>
          <w:szCs w:val="28"/>
        </w:rPr>
        <w:t xml:space="preserve"> абзац </w:t>
      </w:r>
      <w:r w:rsidR="004419F6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пункта 3.2.2. Раздела</w:t>
      </w:r>
      <w:r w:rsidR="00BC08A2">
        <w:rPr>
          <w:rFonts w:ascii="Times New Roman" w:hAnsi="Times New Roman"/>
          <w:sz w:val="28"/>
          <w:szCs w:val="28"/>
        </w:rPr>
        <w:t xml:space="preserve"> 3 в следующей редакции:</w:t>
      </w:r>
    </w:p>
    <w:p w:rsidR="00BC08A2" w:rsidRDefault="00075FC6" w:rsidP="007E6F1F">
      <w:pPr>
        <w:pStyle w:val="af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08A2">
        <w:rPr>
          <w:rFonts w:ascii="Times New Roman" w:hAnsi="Times New Roman"/>
          <w:sz w:val="28"/>
          <w:szCs w:val="28"/>
        </w:rPr>
        <w:t xml:space="preserve">Электронный реестр будущих воспитанников ведут </w:t>
      </w:r>
      <w:r w:rsidR="007E6F1F">
        <w:rPr>
          <w:rFonts w:ascii="Times New Roman" w:hAnsi="Times New Roman"/>
          <w:sz w:val="28"/>
          <w:szCs w:val="28"/>
        </w:rPr>
        <w:t>ответственные за работу в А</w:t>
      </w:r>
      <w:r>
        <w:rPr>
          <w:rFonts w:ascii="Times New Roman" w:hAnsi="Times New Roman"/>
          <w:sz w:val="28"/>
          <w:szCs w:val="28"/>
        </w:rPr>
        <w:t>И</w:t>
      </w:r>
      <w:r w:rsidR="007E6F1F">
        <w:rPr>
          <w:rFonts w:ascii="Times New Roman" w:hAnsi="Times New Roman"/>
          <w:sz w:val="28"/>
          <w:szCs w:val="28"/>
        </w:rPr>
        <w:t xml:space="preserve">С «Е-услуги. Образование» дошкольных образовательных организаций </w:t>
      </w:r>
      <w:proofErr w:type="spellStart"/>
      <w:r w:rsidR="007E6F1F"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 w:rsidR="007E6F1F">
        <w:rPr>
          <w:rFonts w:ascii="Times New Roman" w:hAnsi="Times New Roman"/>
          <w:sz w:val="28"/>
          <w:szCs w:val="28"/>
        </w:rPr>
        <w:t xml:space="preserve"> городского округа и </w:t>
      </w:r>
      <w:r w:rsidR="00BC08A2">
        <w:rPr>
          <w:rFonts w:ascii="Times New Roman" w:hAnsi="Times New Roman"/>
          <w:sz w:val="28"/>
          <w:szCs w:val="28"/>
        </w:rPr>
        <w:t>специалист муниципального казённого учреждения</w:t>
      </w:r>
      <w:r w:rsidR="007E6F1F">
        <w:rPr>
          <w:rFonts w:ascii="Times New Roman" w:hAnsi="Times New Roman"/>
          <w:sz w:val="28"/>
          <w:szCs w:val="28"/>
        </w:rPr>
        <w:t xml:space="preserve"> «Центр развития образования».</w:t>
      </w:r>
    </w:p>
    <w:p w:rsidR="00BC08A2" w:rsidRDefault="00BC08A2" w:rsidP="00A8726B">
      <w:pPr>
        <w:pStyle w:val="af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75FC6">
        <w:rPr>
          <w:rFonts w:ascii="Times New Roman" w:hAnsi="Times New Roman"/>
          <w:sz w:val="28"/>
          <w:szCs w:val="28"/>
        </w:rPr>
        <w:t>Изложить Приложение №</w:t>
      </w:r>
      <w:r w:rsidR="00CC0AF7">
        <w:rPr>
          <w:rFonts w:ascii="Times New Roman" w:hAnsi="Times New Roman"/>
          <w:sz w:val="28"/>
          <w:szCs w:val="28"/>
        </w:rPr>
        <w:t xml:space="preserve">1 к Административному регламенту по предоставлению муниципальной услуги «Приём заявлений, постановка на учет и зачисление детей в образовательные учреждения </w:t>
      </w:r>
      <w:proofErr w:type="spellStart"/>
      <w:r w:rsidR="00CC0AF7"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 w:rsidR="00CC0AF7">
        <w:rPr>
          <w:rFonts w:ascii="Times New Roman" w:hAnsi="Times New Roman"/>
          <w:sz w:val="28"/>
          <w:szCs w:val="28"/>
        </w:rPr>
        <w:t xml:space="preserve"> городского округа, реализующие основную общеобразовательную программу дошкольного образования (детские сады)</w:t>
      </w:r>
      <w:r w:rsidR="00075FC6">
        <w:rPr>
          <w:rFonts w:ascii="Times New Roman" w:hAnsi="Times New Roman"/>
          <w:sz w:val="28"/>
          <w:szCs w:val="28"/>
        </w:rPr>
        <w:t>»</w:t>
      </w:r>
      <w:r w:rsidR="004555CD">
        <w:rPr>
          <w:rFonts w:ascii="Times New Roman" w:hAnsi="Times New Roman"/>
          <w:sz w:val="28"/>
          <w:szCs w:val="28"/>
        </w:rPr>
        <w:t xml:space="preserve"> в новой редакции</w:t>
      </w:r>
      <w:r w:rsidR="00FA0CDC">
        <w:rPr>
          <w:rFonts w:ascii="Times New Roman" w:hAnsi="Times New Roman"/>
          <w:sz w:val="28"/>
          <w:szCs w:val="28"/>
        </w:rPr>
        <w:t xml:space="preserve"> (Приложение №1)</w:t>
      </w:r>
      <w:r w:rsidR="004555CD">
        <w:rPr>
          <w:rFonts w:ascii="Times New Roman" w:hAnsi="Times New Roman"/>
          <w:sz w:val="28"/>
          <w:szCs w:val="28"/>
        </w:rPr>
        <w:t>.</w:t>
      </w:r>
    </w:p>
    <w:p w:rsidR="004555CD" w:rsidRDefault="004555CD" w:rsidP="00A8726B">
      <w:pPr>
        <w:pStyle w:val="af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75FC6">
        <w:rPr>
          <w:rFonts w:ascii="Times New Roman" w:hAnsi="Times New Roman"/>
          <w:sz w:val="28"/>
          <w:szCs w:val="28"/>
        </w:rPr>
        <w:t>Изложить Приложение №</w:t>
      </w:r>
      <w:r>
        <w:rPr>
          <w:rFonts w:ascii="Times New Roman" w:hAnsi="Times New Roman"/>
          <w:sz w:val="28"/>
          <w:szCs w:val="28"/>
        </w:rPr>
        <w:t xml:space="preserve">2 к Административному регламенту по предоставлению муниципальной услуги «Приём заявлений, постановка на учет и зачисление детей в образовательные учреждения </w:t>
      </w:r>
      <w:proofErr w:type="spellStart"/>
      <w:r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реализующие основную общеобразовательную программу дошкольного образования (детские сады)</w:t>
      </w:r>
      <w:r w:rsidR="00075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="00DB4C27">
        <w:rPr>
          <w:rFonts w:ascii="Times New Roman" w:hAnsi="Times New Roman"/>
          <w:sz w:val="28"/>
          <w:szCs w:val="28"/>
        </w:rPr>
        <w:t xml:space="preserve"> </w:t>
      </w:r>
      <w:r w:rsidR="00FA0CDC">
        <w:rPr>
          <w:rFonts w:ascii="Times New Roman" w:hAnsi="Times New Roman"/>
          <w:sz w:val="28"/>
          <w:szCs w:val="28"/>
        </w:rPr>
        <w:t>(Приложение №2)</w:t>
      </w:r>
      <w:r>
        <w:rPr>
          <w:rFonts w:ascii="Times New Roman" w:hAnsi="Times New Roman"/>
          <w:sz w:val="28"/>
          <w:szCs w:val="28"/>
        </w:rPr>
        <w:t>.</w:t>
      </w:r>
    </w:p>
    <w:p w:rsidR="004555CD" w:rsidRDefault="004555CD" w:rsidP="00A8726B">
      <w:pPr>
        <w:pStyle w:val="af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075FC6">
        <w:rPr>
          <w:rFonts w:ascii="Times New Roman" w:hAnsi="Times New Roman"/>
          <w:sz w:val="28"/>
          <w:szCs w:val="28"/>
        </w:rPr>
        <w:t>Изложить Приложение №</w:t>
      </w:r>
      <w:r>
        <w:rPr>
          <w:rFonts w:ascii="Times New Roman" w:hAnsi="Times New Roman"/>
          <w:sz w:val="28"/>
          <w:szCs w:val="28"/>
        </w:rPr>
        <w:t xml:space="preserve">11 к Административному регламенту по предоставлению муниципальной услуги «Приём заявлений, постановка на учет и зачисление детей в образовательные учреждения </w:t>
      </w:r>
      <w:proofErr w:type="spellStart"/>
      <w:r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реализующие основную общеобразовательную программу дошкольного образования (детские сады)</w:t>
      </w:r>
      <w:r w:rsidR="00075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="00DB4C27">
        <w:rPr>
          <w:rFonts w:ascii="Times New Roman" w:hAnsi="Times New Roman"/>
          <w:sz w:val="28"/>
          <w:szCs w:val="28"/>
        </w:rPr>
        <w:t xml:space="preserve"> </w:t>
      </w:r>
      <w:r w:rsidR="00FA0CDC">
        <w:rPr>
          <w:rFonts w:ascii="Times New Roman" w:hAnsi="Times New Roman"/>
          <w:sz w:val="28"/>
          <w:szCs w:val="28"/>
        </w:rPr>
        <w:t>(Приложение №3)</w:t>
      </w:r>
      <w:r>
        <w:rPr>
          <w:rFonts w:ascii="Times New Roman" w:hAnsi="Times New Roman"/>
          <w:sz w:val="28"/>
          <w:szCs w:val="28"/>
        </w:rPr>
        <w:t>.</w:t>
      </w:r>
    </w:p>
    <w:p w:rsidR="004555CD" w:rsidRDefault="004555CD" w:rsidP="00A8726B">
      <w:pPr>
        <w:pStyle w:val="af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075FC6">
        <w:rPr>
          <w:rFonts w:ascii="Times New Roman" w:hAnsi="Times New Roman"/>
          <w:sz w:val="28"/>
          <w:szCs w:val="28"/>
        </w:rPr>
        <w:t>Изложить Приложение №</w:t>
      </w:r>
      <w:r>
        <w:rPr>
          <w:rFonts w:ascii="Times New Roman" w:hAnsi="Times New Roman"/>
          <w:sz w:val="28"/>
          <w:szCs w:val="28"/>
        </w:rPr>
        <w:t xml:space="preserve">14 к Административному регламенту по предоставлению муниципальной услуги «Приём заявлений, постановка на учет и зачисление детей в образовательные учреждения </w:t>
      </w:r>
      <w:proofErr w:type="spellStart"/>
      <w:r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реализующие основную общеобразовательную программу дошкольного образования (детские сады)</w:t>
      </w:r>
      <w:r w:rsidR="00075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="00DB4C27">
        <w:rPr>
          <w:rFonts w:ascii="Times New Roman" w:hAnsi="Times New Roman"/>
          <w:sz w:val="28"/>
          <w:szCs w:val="28"/>
        </w:rPr>
        <w:t xml:space="preserve"> </w:t>
      </w:r>
      <w:r w:rsidR="00FA0CDC">
        <w:rPr>
          <w:rFonts w:ascii="Times New Roman" w:hAnsi="Times New Roman"/>
          <w:sz w:val="28"/>
          <w:szCs w:val="28"/>
        </w:rPr>
        <w:t>(Приложение №4)</w:t>
      </w:r>
      <w:r>
        <w:rPr>
          <w:rFonts w:ascii="Times New Roman" w:hAnsi="Times New Roman"/>
          <w:sz w:val="28"/>
          <w:szCs w:val="28"/>
        </w:rPr>
        <w:t>.</w:t>
      </w:r>
    </w:p>
    <w:p w:rsidR="00BC08A2" w:rsidRPr="004555CD" w:rsidRDefault="00075FC6" w:rsidP="004555CD">
      <w:pPr>
        <w:pStyle w:val="af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Изложить Приложение №</w:t>
      </w:r>
      <w:r w:rsidR="004555CD">
        <w:rPr>
          <w:rFonts w:ascii="Times New Roman" w:hAnsi="Times New Roman"/>
          <w:sz w:val="28"/>
          <w:szCs w:val="28"/>
        </w:rPr>
        <w:t xml:space="preserve">15 к Административному регламенту по предоставлению муниципальной услуги «Приём заявлений, постановка на учет и зачисление детей в образовательные учреждения </w:t>
      </w:r>
      <w:proofErr w:type="spellStart"/>
      <w:r w:rsidR="004555CD"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 w:rsidR="004555CD">
        <w:rPr>
          <w:rFonts w:ascii="Times New Roman" w:hAnsi="Times New Roman"/>
          <w:sz w:val="28"/>
          <w:szCs w:val="28"/>
        </w:rPr>
        <w:t xml:space="preserve"> городского округа, реализующие основную общеобразовательную программу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>»</w:t>
      </w:r>
      <w:r w:rsidR="004555CD">
        <w:rPr>
          <w:rFonts w:ascii="Times New Roman" w:hAnsi="Times New Roman"/>
          <w:sz w:val="28"/>
          <w:szCs w:val="28"/>
        </w:rPr>
        <w:t xml:space="preserve"> в новой редакции</w:t>
      </w:r>
      <w:r w:rsidR="00DB4C27">
        <w:rPr>
          <w:rFonts w:ascii="Times New Roman" w:hAnsi="Times New Roman"/>
          <w:sz w:val="28"/>
          <w:szCs w:val="28"/>
        </w:rPr>
        <w:t xml:space="preserve"> </w:t>
      </w:r>
      <w:r w:rsidR="00FA0CDC">
        <w:rPr>
          <w:rFonts w:ascii="Times New Roman" w:hAnsi="Times New Roman"/>
          <w:sz w:val="28"/>
          <w:szCs w:val="28"/>
        </w:rPr>
        <w:t>(Приложение №5)</w:t>
      </w:r>
      <w:r w:rsidR="004555CD">
        <w:rPr>
          <w:rFonts w:ascii="Times New Roman" w:hAnsi="Times New Roman"/>
          <w:sz w:val="28"/>
          <w:szCs w:val="28"/>
        </w:rPr>
        <w:t>.</w:t>
      </w:r>
    </w:p>
    <w:p w:rsidR="0097452E" w:rsidRPr="00A8726B" w:rsidRDefault="004555CD" w:rsidP="00A8726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7452E">
        <w:rPr>
          <w:bCs/>
          <w:sz w:val="28"/>
          <w:szCs w:val="28"/>
        </w:rPr>
        <w:t>. О</w:t>
      </w:r>
      <w:r w:rsidR="0097452E" w:rsidRPr="00A8726B">
        <w:rPr>
          <w:bCs/>
          <w:sz w:val="28"/>
          <w:szCs w:val="28"/>
        </w:rPr>
        <w:t xml:space="preserve">публиковать </w:t>
      </w:r>
      <w:r w:rsidR="0097452E">
        <w:rPr>
          <w:bCs/>
          <w:sz w:val="28"/>
          <w:szCs w:val="28"/>
        </w:rPr>
        <w:t>н</w:t>
      </w:r>
      <w:r w:rsidR="0097452E" w:rsidRPr="00A8726B">
        <w:rPr>
          <w:bCs/>
          <w:sz w:val="28"/>
          <w:szCs w:val="28"/>
        </w:rPr>
        <w:t xml:space="preserve">астоящее постановление </w:t>
      </w:r>
      <w:r w:rsidR="0097452E">
        <w:rPr>
          <w:bCs/>
          <w:sz w:val="28"/>
          <w:szCs w:val="28"/>
        </w:rPr>
        <w:t>в установленном порядке</w:t>
      </w:r>
      <w:r w:rsidR="0097452E" w:rsidRPr="00A8726B">
        <w:rPr>
          <w:bCs/>
          <w:sz w:val="28"/>
          <w:szCs w:val="28"/>
        </w:rPr>
        <w:t xml:space="preserve"> и </w:t>
      </w:r>
      <w:r w:rsidR="0097452E">
        <w:rPr>
          <w:bCs/>
          <w:sz w:val="28"/>
          <w:szCs w:val="28"/>
        </w:rPr>
        <w:t xml:space="preserve">разместить </w:t>
      </w:r>
      <w:r w:rsidR="0097452E" w:rsidRPr="00A8726B">
        <w:rPr>
          <w:bCs/>
          <w:sz w:val="28"/>
          <w:szCs w:val="28"/>
        </w:rPr>
        <w:t xml:space="preserve">на официальном сайте </w:t>
      </w:r>
      <w:proofErr w:type="spellStart"/>
      <w:r w:rsidR="0097452E" w:rsidRPr="00A8726B">
        <w:rPr>
          <w:bCs/>
          <w:sz w:val="28"/>
          <w:szCs w:val="28"/>
        </w:rPr>
        <w:t>Го</w:t>
      </w:r>
      <w:r w:rsidR="0097452E">
        <w:rPr>
          <w:bCs/>
          <w:sz w:val="28"/>
          <w:szCs w:val="28"/>
        </w:rPr>
        <w:t>рноуральского</w:t>
      </w:r>
      <w:proofErr w:type="spellEnd"/>
      <w:r w:rsidR="0097452E">
        <w:rPr>
          <w:bCs/>
          <w:sz w:val="28"/>
          <w:szCs w:val="28"/>
        </w:rPr>
        <w:t xml:space="preserve"> городского округа.</w:t>
      </w:r>
    </w:p>
    <w:p w:rsidR="0097452E" w:rsidRPr="00A8726B" w:rsidRDefault="004555CD" w:rsidP="00A8726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7452E">
        <w:rPr>
          <w:bCs/>
          <w:sz w:val="28"/>
          <w:szCs w:val="28"/>
        </w:rPr>
        <w:t xml:space="preserve">. </w:t>
      </w:r>
      <w:proofErr w:type="gramStart"/>
      <w:r w:rsidR="0097452E" w:rsidRPr="00A8726B">
        <w:rPr>
          <w:bCs/>
          <w:sz w:val="28"/>
          <w:szCs w:val="28"/>
        </w:rPr>
        <w:t>Контроль за</w:t>
      </w:r>
      <w:proofErr w:type="gramEnd"/>
      <w:r w:rsidR="0097452E" w:rsidRPr="00A8726B">
        <w:rPr>
          <w:bCs/>
          <w:sz w:val="28"/>
          <w:szCs w:val="28"/>
        </w:rPr>
        <w:t xml:space="preserve"> </w:t>
      </w:r>
      <w:r w:rsidR="0097452E">
        <w:rPr>
          <w:bCs/>
          <w:sz w:val="28"/>
          <w:szCs w:val="28"/>
        </w:rPr>
        <w:t>исполнением</w:t>
      </w:r>
      <w:r w:rsidR="0097452E" w:rsidRPr="00A8726B">
        <w:rPr>
          <w:bCs/>
          <w:sz w:val="28"/>
          <w:szCs w:val="28"/>
        </w:rPr>
        <w:t xml:space="preserve"> настоящего постановления возложить на </w:t>
      </w:r>
      <w:r w:rsidR="0097452E" w:rsidRPr="00D42392">
        <w:rPr>
          <w:bCs/>
          <w:sz w:val="28"/>
          <w:szCs w:val="28"/>
        </w:rPr>
        <w:t xml:space="preserve">заместителя главы администрации по социальной политике </w:t>
      </w:r>
      <w:r w:rsidR="00D42392" w:rsidRPr="00D42392">
        <w:rPr>
          <w:sz w:val="28"/>
          <w:szCs w:val="28"/>
          <w:shd w:val="clear" w:color="auto" w:fill="FFFFFF"/>
        </w:rPr>
        <w:t>Ищенко В.И.</w:t>
      </w:r>
    </w:p>
    <w:p w:rsidR="0097452E" w:rsidRDefault="0097452E" w:rsidP="00003C9F">
      <w:pPr>
        <w:autoSpaceDE w:val="0"/>
        <w:autoSpaceDN w:val="0"/>
        <w:adjustRightInd w:val="0"/>
        <w:rPr>
          <w:sz w:val="28"/>
          <w:szCs w:val="28"/>
        </w:rPr>
      </w:pPr>
    </w:p>
    <w:p w:rsidR="00FA0CDC" w:rsidRDefault="00FA0CDC" w:rsidP="00003C9F">
      <w:pPr>
        <w:autoSpaceDE w:val="0"/>
        <w:autoSpaceDN w:val="0"/>
        <w:adjustRightInd w:val="0"/>
        <w:rPr>
          <w:sz w:val="28"/>
          <w:szCs w:val="28"/>
        </w:rPr>
      </w:pPr>
    </w:p>
    <w:p w:rsidR="00FA0CDC" w:rsidRDefault="00FA0CDC" w:rsidP="00003C9F">
      <w:pPr>
        <w:autoSpaceDE w:val="0"/>
        <w:autoSpaceDN w:val="0"/>
        <w:adjustRightInd w:val="0"/>
        <w:rPr>
          <w:sz w:val="28"/>
          <w:szCs w:val="28"/>
        </w:rPr>
      </w:pPr>
    </w:p>
    <w:p w:rsidR="00FA0CDC" w:rsidRDefault="00FA0CDC" w:rsidP="00003C9F">
      <w:pPr>
        <w:autoSpaceDE w:val="0"/>
        <w:autoSpaceDN w:val="0"/>
        <w:adjustRightInd w:val="0"/>
        <w:rPr>
          <w:sz w:val="28"/>
          <w:szCs w:val="28"/>
        </w:rPr>
      </w:pPr>
    </w:p>
    <w:p w:rsidR="0097452E" w:rsidRPr="00A8726B" w:rsidRDefault="0097452E" w:rsidP="00003C9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0CDC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CDC">
        <w:rPr>
          <w:sz w:val="28"/>
          <w:szCs w:val="28"/>
        </w:rPr>
        <w:tab/>
      </w:r>
      <w:r w:rsidR="00FA0CDC">
        <w:rPr>
          <w:sz w:val="28"/>
          <w:szCs w:val="28"/>
        </w:rPr>
        <w:tab/>
        <w:t xml:space="preserve">       Д.Г. Летников</w:t>
      </w:r>
    </w:p>
    <w:p w:rsidR="0097452E" w:rsidRPr="006158AE" w:rsidRDefault="0097452E" w:rsidP="001A1384">
      <w:pPr>
        <w:suppressAutoHyphens/>
        <w:autoSpaceDE w:val="0"/>
        <w:autoSpaceDN w:val="0"/>
        <w:adjustRightInd w:val="0"/>
        <w:jc w:val="right"/>
      </w:pPr>
    </w:p>
    <w:p w:rsidR="0097452E" w:rsidRPr="00DF2BB1" w:rsidRDefault="0097452E" w:rsidP="001742B8">
      <w:pPr>
        <w:ind w:firstLine="720"/>
        <w:rPr>
          <w:sz w:val="28"/>
          <w:szCs w:val="28"/>
        </w:rPr>
      </w:pPr>
    </w:p>
    <w:p w:rsidR="0097452E" w:rsidRPr="00DF2BB1" w:rsidRDefault="0097452E" w:rsidP="001742B8">
      <w:pPr>
        <w:rPr>
          <w:rFonts w:eastAsia="MS Mincho"/>
          <w:sz w:val="28"/>
          <w:szCs w:val="28"/>
        </w:rPr>
      </w:pPr>
      <w:r w:rsidRPr="00DF2BB1">
        <w:rPr>
          <w:sz w:val="28"/>
          <w:szCs w:val="28"/>
        </w:rPr>
        <w:br w:type="page"/>
      </w:r>
    </w:p>
    <w:p w:rsidR="0097452E" w:rsidRPr="00E73CE8" w:rsidRDefault="0097452E" w:rsidP="008B41F8">
      <w:pPr>
        <w:rPr>
          <w:b/>
          <w:sz w:val="18"/>
          <w:szCs w:val="18"/>
        </w:rPr>
        <w:sectPr w:rsidR="0097452E" w:rsidRPr="00E73CE8" w:rsidSect="00A8726B">
          <w:pgSz w:w="11906" w:h="16838"/>
          <w:pgMar w:top="1134" w:right="851" w:bottom="567" w:left="1418" w:header="709" w:footer="272" w:gutter="0"/>
          <w:cols w:space="708"/>
          <w:titlePg/>
          <w:docGrid w:linePitch="360"/>
        </w:sectPr>
      </w:pP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lastRenderedPageBreak/>
        <w:t>Приложение № 1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к постановлению администрации 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proofErr w:type="spellStart"/>
      <w:r w:rsidRPr="00FA0CDC">
        <w:rPr>
          <w:sz w:val="22"/>
          <w:szCs w:val="22"/>
        </w:rPr>
        <w:t>Горноуральского</w:t>
      </w:r>
      <w:proofErr w:type="spellEnd"/>
      <w:r w:rsidRPr="00FA0CDC">
        <w:rPr>
          <w:sz w:val="22"/>
          <w:szCs w:val="22"/>
        </w:rPr>
        <w:t xml:space="preserve"> городского округа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от _______________ № __________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</w:p>
    <w:p w:rsidR="00FA0CDC" w:rsidRDefault="0097452E" w:rsidP="00FA0CDC">
      <w:pPr>
        <w:tabs>
          <w:tab w:val="left" w:pos="540"/>
        </w:tabs>
        <w:suppressAutoHyphens/>
        <w:ind w:firstLine="9072"/>
        <w:jc w:val="left"/>
        <w:rPr>
          <w:b/>
          <w:sz w:val="22"/>
          <w:szCs w:val="22"/>
        </w:rPr>
      </w:pPr>
      <w:r w:rsidRPr="00FA0CDC">
        <w:rPr>
          <w:sz w:val="22"/>
          <w:szCs w:val="22"/>
        </w:rPr>
        <w:t>Приложение № 1</w:t>
      </w:r>
    </w:p>
    <w:p w:rsidR="0097452E" w:rsidRPr="00FA0CDC" w:rsidRDefault="0097452E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к Административному регламенту </w:t>
      </w:r>
    </w:p>
    <w:p w:rsidR="0097452E" w:rsidRPr="00FA0CDC" w:rsidRDefault="0097452E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по предоставлению муниципальной услуги</w:t>
      </w:r>
    </w:p>
    <w:p w:rsidR="0097452E" w:rsidRPr="00FA0CDC" w:rsidRDefault="0097452E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«Прием заявлений, постановка на учет и зачисление </w:t>
      </w:r>
    </w:p>
    <w:p w:rsidR="0097452E" w:rsidRPr="00FA0CDC" w:rsidRDefault="0097452E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детей в образовательные учреждения </w:t>
      </w:r>
    </w:p>
    <w:p w:rsidR="0097452E" w:rsidRPr="00FA0CDC" w:rsidRDefault="0097452E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proofErr w:type="spellStart"/>
      <w:proofErr w:type="gramStart"/>
      <w:r w:rsidRPr="00FA0CDC">
        <w:rPr>
          <w:sz w:val="22"/>
          <w:szCs w:val="22"/>
        </w:rPr>
        <w:t>Горноуральского</w:t>
      </w:r>
      <w:proofErr w:type="spellEnd"/>
      <w:r w:rsidRPr="00FA0CDC">
        <w:rPr>
          <w:sz w:val="22"/>
          <w:szCs w:val="22"/>
        </w:rPr>
        <w:t xml:space="preserve"> городского округа, реализующие </w:t>
      </w:r>
      <w:proofErr w:type="gramEnd"/>
    </w:p>
    <w:p w:rsidR="0097452E" w:rsidRPr="00FA0CDC" w:rsidRDefault="0097452E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основную общеобразовательную программу </w:t>
      </w:r>
      <w:proofErr w:type="gramStart"/>
      <w:r w:rsidRPr="00FA0CDC">
        <w:rPr>
          <w:sz w:val="22"/>
          <w:szCs w:val="22"/>
        </w:rPr>
        <w:t>дошкольного</w:t>
      </w:r>
      <w:proofErr w:type="gramEnd"/>
      <w:r w:rsidRPr="00FA0CDC">
        <w:rPr>
          <w:sz w:val="22"/>
          <w:szCs w:val="22"/>
        </w:rPr>
        <w:t xml:space="preserve"> </w:t>
      </w:r>
    </w:p>
    <w:p w:rsidR="0097452E" w:rsidRPr="00FA0CDC" w:rsidRDefault="0097452E" w:rsidP="00FA0CDC">
      <w:pPr>
        <w:tabs>
          <w:tab w:val="left" w:pos="540"/>
        </w:tabs>
        <w:suppressAutoHyphens/>
        <w:ind w:firstLine="9072"/>
        <w:jc w:val="left"/>
        <w:rPr>
          <w:noProof/>
          <w:color w:val="000000"/>
          <w:sz w:val="22"/>
          <w:szCs w:val="22"/>
        </w:rPr>
      </w:pPr>
      <w:r w:rsidRPr="00FA0CDC">
        <w:rPr>
          <w:sz w:val="22"/>
          <w:szCs w:val="22"/>
        </w:rPr>
        <w:t>образования (детские сады)»</w:t>
      </w:r>
    </w:p>
    <w:p w:rsidR="0097452E" w:rsidRPr="00E73CE8" w:rsidRDefault="0097452E" w:rsidP="00D66256">
      <w:pPr>
        <w:tabs>
          <w:tab w:val="left" w:pos="540"/>
        </w:tabs>
        <w:suppressAutoHyphens/>
        <w:ind w:firstLine="709"/>
        <w:jc w:val="center"/>
        <w:rPr>
          <w:sz w:val="18"/>
          <w:szCs w:val="18"/>
        </w:rPr>
      </w:pPr>
    </w:p>
    <w:p w:rsidR="0097452E" w:rsidRPr="00E73CE8" w:rsidRDefault="0097452E" w:rsidP="00D66256">
      <w:pPr>
        <w:widowControl w:val="0"/>
        <w:suppressAutoHyphens/>
        <w:ind w:firstLine="709"/>
        <w:jc w:val="center"/>
        <w:rPr>
          <w:sz w:val="18"/>
          <w:szCs w:val="18"/>
        </w:rPr>
      </w:pPr>
    </w:p>
    <w:p w:rsidR="0097452E" w:rsidRPr="00FA0CDC" w:rsidRDefault="0097452E" w:rsidP="00D66256">
      <w:pPr>
        <w:widowControl w:val="0"/>
        <w:suppressAutoHyphens/>
        <w:ind w:firstLine="709"/>
        <w:jc w:val="center"/>
        <w:rPr>
          <w:b/>
          <w:sz w:val="22"/>
          <w:szCs w:val="22"/>
        </w:rPr>
      </w:pPr>
      <w:r w:rsidRPr="00FA0CDC">
        <w:rPr>
          <w:b/>
          <w:sz w:val="22"/>
          <w:szCs w:val="22"/>
        </w:rPr>
        <w:t>Информация о месте нахождения, номерах телефонов для справок, адресах  электронной почты, графике работы</w:t>
      </w:r>
    </w:p>
    <w:p w:rsidR="0097452E" w:rsidRPr="00FA0CDC" w:rsidRDefault="0097452E" w:rsidP="00D66256">
      <w:pPr>
        <w:widowControl w:val="0"/>
        <w:suppressAutoHyphens/>
        <w:ind w:firstLine="709"/>
        <w:jc w:val="center"/>
        <w:rPr>
          <w:b/>
          <w:sz w:val="22"/>
          <w:szCs w:val="22"/>
        </w:rPr>
      </w:pPr>
      <w:r w:rsidRPr="00FA0CDC">
        <w:rPr>
          <w:b/>
          <w:sz w:val="22"/>
          <w:szCs w:val="22"/>
        </w:rPr>
        <w:t>муниципальных дошкольных образовательных учреждений</w:t>
      </w:r>
    </w:p>
    <w:p w:rsidR="0097452E" w:rsidRPr="00E73CE8" w:rsidRDefault="0097452E" w:rsidP="00AB2503">
      <w:pPr>
        <w:widowControl w:val="0"/>
        <w:suppressAutoHyphens/>
        <w:ind w:firstLine="709"/>
        <w:rPr>
          <w:b/>
          <w:sz w:val="18"/>
          <w:szCs w:val="18"/>
        </w:rPr>
      </w:pP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31"/>
        <w:gridCol w:w="2835"/>
        <w:gridCol w:w="2410"/>
        <w:gridCol w:w="1754"/>
      </w:tblGrid>
      <w:tr w:rsidR="0097452E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jc w:val="center"/>
              <w:rPr>
                <w:b/>
                <w:bCs/>
              </w:rPr>
            </w:pPr>
            <w:r w:rsidRPr="00FA0CD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FA0CD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A0CD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pPr>
              <w:jc w:val="center"/>
              <w:rPr>
                <w:b/>
                <w:bCs/>
              </w:rPr>
            </w:pPr>
            <w:r w:rsidRPr="00FA0CDC">
              <w:rPr>
                <w:b/>
                <w:bCs/>
                <w:sz w:val="22"/>
                <w:szCs w:val="22"/>
              </w:rPr>
              <w:t>Наименование учреждений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pPr>
              <w:jc w:val="center"/>
              <w:rPr>
                <w:b/>
                <w:bCs/>
              </w:rPr>
            </w:pPr>
            <w:r w:rsidRPr="00FA0CDC">
              <w:rPr>
                <w:b/>
                <w:bCs/>
                <w:sz w:val="22"/>
                <w:szCs w:val="22"/>
              </w:rPr>
              <w:t>Юридический адрес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pPr>
              <w:jc w:val="center"/>
              <w:outlineLvl w:val="1"/>
              <w:rPr>
                <w:b/>
                <w:kern w:val="36"/>
                <w:lang w:val="en-US"/>
              </w:rPr>
            </w:pPr>
            <w:r w:rsidRPr="00FA0CDC">
              <w:rPr>
                <w:b/>
                <w:kern w:val="36"/>
                <w:sz w:val="22"/>
                <w:szCs w:val="22"/>
              </w:rPr>
              <w:t>Телефон,</w:t>
            </w:r>
          </w:p>
          <w:p w:rsidR="0097452E" w:rsidRPr="00FA0CDC" w:rsidRDefault="0097452E" w:rsidP="00FA0CDC">
            <w:pPr>
              <w:jc w:val="center"/>
              <w:outlineLvl w:val="1"/>
              <w:rPr>
                <w:b/>
                <w:kern w:val="36"/>
                <w:lang w:val="en-US"/>
              </w:rPr>
            </w:pPr>
            <w:r w:rsidRPr="00FA0CDC">
              <w:rPr>
                <w:b/>
                <w:kern w:val="36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pPr>
              <w:jc w:val="center"/>
              <w:outlineLvl w:val="1"/>
              <w:rPr>
                <w:b/>
                <w:kern w:val="36"/>
              </w:rPr>
            </w:pPr>
            <w:r w:rsidRPr="00FA0CDC">
              <w:rPr>
                <w:b/>
                <w:kern w:val="36"/>
                <w:sz w:val="22"/>
                <w:szCs w:val="22"/>
              </w:rPr>
              <w:t>График работы учреждения</w:t>
            </w:r>
          </w:p>
        </w:tc>
      </w:tr>
      <w:tr w:rsidR="0097452E" w:rsidRPr="00FA0CDC" w:rsidTr="001F2BD0">
        <w:trPr>
          <w:cantSplit/>
          <w:trHeight w:val="1226"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622915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с. Петрокаменское,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 xml:space="preserve">ул. </w:t>
            </w:r>
            <w:proofErr w:type="spellStart"/>
            <w:r w:rsidRPr="00FA0CDC">
              <w:rPr>
                <w:sz w:val="22"/>
                <w:szCs w:val="22"/>
              </w:rPr>
              <w:t>Петрокаменская</w:t>
            </w:r>
            <w:proofErr w:type="spellEnd"/>
            <w:r w:rsidRPr="00FA0CDC">
              <w:rPr>
                <w:sz w:val="22"/>
                <w:szCs w:val="22"/>
              </w:rPr>
              <w:t>, 2а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(3435)930-244</w:t>
            </w:r>
          </w:p>
          <w:p w:rsidR="00933BB3" w:rsidRPr="00FA0CDC" w:rsidRDefault="00933BB3" w:rsidP="00FA0CDC">
            <w:r w:rsidRPr="00FA0CDC">
              <w:rPr>
                <w:sz w:val="22"/>
                <w:szCs w:val="22"/>
                <w:shd w:val="clear" w:color="auto" w:fill="F9F9F9"/>
              </w:rPr>
              <w:t>dou12016@mail.ru</w:t>
            </w:r>
          </w:p>
          <w:p w:rsidR="0097452E" w:rsidRPr="00FA0CDC" w:rsidRDefault="0097452E" w:rsidP="00FA0CDC"/>
        </w:tc>
        <w:tc>
          <w:tcPr>
            <w:tcW w:w="1754" w:type="dxa"/>
            <w:vAlign w:val="center"/>
          </w:tcPr>
          <w:p w:rsidR="0097452E" w:rsidRPr="00FA0CDC" w:rsidRDefault="0097452E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  <w:lang w:val="en-US"/>
              </w:rPr>
              <w:t>7.30-17.30</w:t>
            </w:r>
          </w:p>
        </w:tc>
      </w:tr>
      <w:tr w:rsidR="0097452E" w:rsidRPr="00FA0CDC" w:rsidTr="001F2BD0">
        <w:trPr>
          <w:cantSplit/>
          <w:trHeight w:val="1262"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2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622915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с. Петрокаменское,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ул. Коммунаров,108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</w:t>
            </w:r>
            <w:r w:rsidR="00123A0E" w:rsidRPr="00FA0CDC">
              <w:rPr>
                <w:sz w:val="22"/>
                <w:szCs w:val="22"/>
              </w:rPr>
              <w:t>930-014</w:t>
            </w:r>
          </w:p>
          <w:p w:rsidR="0097452E" w:rsidRPr="00FA0CDC" w:rsidRDefault="000B1A59" w:rsidP="00FA0CDC">
            <w:r w:rsidRPr="00FA0CDC">
              <w:rPr>
                <w:sz w:val="22"/>
                <w:szCs w:val="22"/>
                <w:shd w:val="clear" w:color="auto" w:fill="F9F9F9"/>
              </w:rPr>
              <w:t>mbdou2.detsad@yandex.ru</w:t>
            </w:r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7.30-17.30</w:t>
            </w:r>
          </w:p>
          <w:p w:rsidR="0097452E" w:rsidRPr="00FA0CDC" w:rsidRDefault="0097452E" w:rsidP="00FA0CDC"/>
        </w:tc>
      </w:tr>
      <w:tr w:rsidR="0097452E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16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622912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п. Новоасбест,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ул. 1-я Тагильская,55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(3435)919-292</w:t>
            </w:r>
          </w:p>
          <w:p w:rsidR="0097452E" w:rsidRPr="00FA0CDC" w:rsidRDefault="0097452E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  <w:lang w:val="en-US"/>
              </w:rPr>
              <w:t>yulya.charova.1985@ mail.ru</w:t>
            </w:r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7.30-17.30</w:t>
            </w:r>
          </w:p>
        </w:tc>
      </w:tr>
      <w:tr w:rsidR="0097452E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18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622970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п. Висим,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ул. Розы Люксембург, 8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(3435)917-190</w:t>
            </w:r>
          </w:p>
          <w:p w:rsidR="0097452E" w:rsidRPr="00FA0CDC" w:rsidRDefault="005815BF" w:rsidP="00FA0CDC">
            <w:r w:rsidRPr="00FA0CDC">
              <w:rPr>
                <w:sz w:val="22"/>
                <w:szCs w:val="22"/>
                <w:shd w:val="clear" w:color="auto" w:fill="F9F9F9"/>
              </w:rPr>
              <w:t>mbdou18@bk.ru</w:t>
            </w:r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7.30-17.30</w:t>
            </w:r>
          </w:p>
        </w:tc>
      </w:tr>
      <w:tr w:rsidR="0097452E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20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622911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FA0CDC">
              <w:rPr>
                <w:sz w:val="22"/>
                <w:szCs w:val="22"/>
              </w:rPr>
              <w:t>Николо</w:t>
            </w:r>
            <w:proofErr w:type="spellEnd"/>
            <w:r w:rsidRPr="00FA0CDC">
              <w:rPr>
                <w:sz w:val="22"/>
                <w:szCs w:val="22"/>
              </w:rPr>
              <w:t>-Павловское</w:t>
            </w:r>
            <w:proofErr w:type="gramEnd"/>
            <w:r w:rsidRPr="00FA0CDC">
              <w:rPr>
                <w:sz w:val="22"/>
                <w:szCs w:val="22"/>
              </w:rPr>
              <w:t>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пер. Пионерский, 1-а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(3435)915-439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  <w:lang w:val="en-US"/>
              </w:rPr>
              <w:t>e</w:t>
            </w:r>
            <w:r w:rsidRPr="00FA0CDC">
              <w:rPr>
                <w:sz w:val="22"/>
                <w:szCs w:val="22"/>
              </w:rPr>
              <w:t>.</w:t>
            </w:r>
            <w:proofErr w:type="spellStart"/>
            <w:r w:rsidRPr="00FA0CDC">
              <w:rPr>
                <w:sz w:val="22"/>
                <w:szCs w:val="22"/>
                <w:lang w:val="en-US"/>
              </w:rPr>
              <w:t>mezenina</w:t>
            </w:r>
            <w:proofErr w:type="spellEnd"/>
            <w:r w:rsidRPr="00FA0CDC">
              <w:rPr>
                <w:sz w:val="22"/>
                <w:szCs w:val="22"/>
              </w:rPr>
              <w:t>@</w:t>
            </w:r>
            <w:proofErr w:type="spellStart"/>
            <w:r w:rsidRPr="00FA0CDC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FA0CDC">
              <w:rPr>
                <w:sz w:val="22"/>
                <w:szCs w:val="22"/>
              </w:rPr>
              <w:t>.</w:t>
            </w:r>
            <w:proofErr w:type="spellStart"/>
            <w:r w:rsidRPr="00FA0CD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7.00-17.00</w:t>
            </w:r>
          </w:p>
          <w:p w:rsidR="0097452E" w:rsidRPr="00FA0CDC" w:rsidRDefault="0097452E" w:rsidP="00FA0CDC">
            <w:pPr>
              <w:rPr>
                <w:lang w:val="en-US"/>
              </w:rPr>
            </w:pPr>
          </w:p>
        </w:tc>
      </w:tr>
      <w:tr w:rsidR="0097452E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24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622904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 xml:space="preserve">п. </w:t>
            </w:r>
            <w:proofErr w:type="spellStart"/>
            <w:r w:rsidRPr="00FA0CDC">
              <w:rPr>
                <w:sz w:val="22"/>
                <w:szCs w:val="22"/>
              </w:rPr>
              <w:t>Горноуральский</w:t>
            </w:r>
            <w:proofErr w:type="spellEnd"/>
            <w:r w:rsidRPr="00FA0CDC">
              <w:rPr>
                <w:sz w:val="22"/>
                <w:szCs w:val="22"/>
              </w:rPr>
              <w:t>,</w:t>
            </w:r>
            <w:r w:rsidR="001F2BD0" w:rsidRPr="00FA0CDC">
              <w:rPr>
                <w:sz w:val="22"/>
                <w:szCs w:val="22"/>
              </w:rPr>
              <w:t xml:space="preserve"> 2</w:t>
            </w:r>
            <w:r w:rsidRPr="00FA0CDC">
              <w:rPr>
                <w:sz w:val="22"/>
                <w:szCs w:val="22"/>
              </w:rPr>
              <w:t>8-А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(3435)912-242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mdou24skazka@yandex.ru</w:t>
            </w:r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</w:rPr>
              <w:t>7.00-17.00</w:t>
            </w:r>
          </w:p>
          <w:p w:rsidR="0097452E" w:rsidRPr="00FA0CDC" w:rsidRDefault="0097452E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</w:rPr>
              <w:t>7.00-19.00 (дежурные группы)</w:t>
            </w:r>
          </w:p>
        </w:tc>
      </w:tr>
      <w:tr w:rsidR="0097452E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26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622904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 xml:space="preserve">п. </w:t>
            </w:r>
            <w:proofErr w:type="spellStart"/>
            <w:r w:rsidRPr="00FA0CDC">
              <w:rPr>
                <w:sz w:val="22"/>
                <w:szCs w:val="22"/>
              </w:rPr>
              <w:t>Горноуральский</w:t>
            </w:r>
            <w:proofErr w:type="spellEnd"/>
            <w:r w:rsidRPr="00FA0CDC">
              <w:rPr>
                <w:sz w:val="22"/>
                <w:szCs w:val="22"/>
              </w:rPr>
              <w:t>, 26-а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</w:t>
            </w:r>
            <w:r w:rsidR="00642A80" w:rsidRPr="00FA0CDC">
              <w:rPr>
                <w:sz w:val="22"/>
                <w:szCs w:val="22"/>
              </w:rPr>
              <w:t>912-</w:t>
            </w:r>
            <w:r w:rsidR="00642A80" w:rsidRPr="00FA0CDC">
              <w:rPr>
                <w:sz w:val="22"/>
                <w:szCs w:val="22"/>
                <w:lang w:val="en-US"/>
              </w:rPr>
              <w:t>2</w:t>
            </w:r>
            <w:r w:rsidRPr="00FA0CDC">
              <w:rPr>
                <w:sz w:val="22"/>
                <w:szCs w:val="22"/>
              </w:rPr>
              <w:t>14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alenaelinina@mail.ru</w:t>
            </w:r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7.00-17.00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7.00-19.00 (дежурные группы)</w:t>
            </w:r>
          </w:p>
        </w:tc>
      </w:tr>
      <w:tr w:rsidR="0097452E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 30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622911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FA0CDC">
              <w:rPr>
                <w:sz w:val="22"/>
                <w:szCs w:val="22"/>
              </w:rPr>
              <w:t>Николо</w:t>
            </w:r>
            <w:proofErr w:type="spellEnd"/>
            <w:r w:rsidRPr="00FA0CDC">
              <w:rPr>
                <w:sz w:val="22"/>
                <w:szCs w:val="22"/>
              </w:rPr>
              <w:t>-Павловское</w:t>
            </w:r>
            <w:proofErr w:type="gramEnd"/>
            <w:r w:rsidRPr="00FA0CDC">
              <w:rPr>
                <w:sz w:val="22"/>
                <w:szCs w:val="22"/>
              </w:rPr>
              <w:t>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ул. Юбилейная, 1-а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(3435)915-474</w:t>
            </w:r>
          </w:p>
          <w:p w:rsidR="0097452E" w:rsidRPr="00FA0CDC" w:rsidRDefault="0097452E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  <w:lang w:val="en-US"/>
              </w:rPr>
              <w:t>detsad30ggo@yandex.ru</w:t>
            </w:r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</w:rPr>
              <w:t>7.00-17.00</w:t>
            </w:r>
          </w:p>
          <w:p w:rsidR="0097452E" w:rsidRPr="00FA0CDC" w:rsidRDefault="0097452E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</w:rPr>
              <w:t>7.00-19.00 (дежурные группы)</w:t>
            </w:r>
          </w:p>
        </w:tc>
      </w:tr>
      <w:tr w:rsidR="0097452E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34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622913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 xml:space="preserve">п. </w:t>
            </w:r>
            <w:proofErr w:type="spellStart"/>
            <w:r w:rsidRPr="00FA0CDC">
              <w:rPr>
                <w:sz w:val="22"/>
                <w:szCs w:val="22"/>
              </w:rPr>
              <w:t>Первомайский</w:t>
            </w:r>
            <w:proofErr w:type="gramStart"/>
            <w:r w:rsidRPr="00FA0CDC">
              <w:rPr>
                <w:sz w:val="22"/>
                <w:szCs w:val="22"/>
              </w:rPr>
              <w:t>,у</w:t>
            </w:r>
            <w:proofErr w:type="gramEnd"/>
            <w:r w:rsidRPr="00FA0CDC">
              <w:rPr>
                <w:sz w:val="22"/>
                <w:szCs w:val="22"/>
              </w:rPr>
              <w:t>л</w:t>
            </w:r>
            <w:proofErr w:type="spellEnd"/>
            <w:r w:rsidRPr="00FA0CDC">
              <w:rPr>
                <w:sz w:val="22"/>
                <w:szCs w:val="22"/>
              </w:rPr>
              <w:t>. Лесная, 2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(3435)914-275</w:t>
            </w:r>
          </w:p>
          <w:p w:rsidR="0097452E" w:rsidRPr="00FA0CDC" w:rsidRDefault="0097452E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</w:rPr>
              <w:t>pudova.mbdou34@mail.ru</w:t>
            </w:r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7.00-17.00</w:t>
            </w:r>
          </w:p>
        </w:tc>
      </w:tr>
      <w:tr w:rsidR="0097452E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50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622940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п. Черноисточинск,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ул. Береговая, 1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(3435)439-595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mdou50-istok@mail.ru</w:t>
            </w:r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7.30-17.30</w:t>
            </w:r>
          </w:p>
        </w:tc>
      </w:tr>
      <w:tr w:rsidR="0097452E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55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622926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 xml:space="preserve">с. </w:t>
            </w:r>
            <w:proofErr w:type="spellStart"/>
            <w:r w:rsidRPr="00FA0CDC">
              <w:rPr>
                <w:sz w:val="22"/>
                <w:szCs w:val="22"/>
              </w:rPr>
              <w:t>Южаково</w:t>
            </w:r>
            <w:proofErr w:type="gramStart"/>
            <w:r w:rsidRPr="00FA0CDC">
              <w:rPr>
                <w:sz w:val="22"/>
                <w:szCs w:val="22"/>
              </w:rPr>
              <w:t>,у</w:t>
            </w:r>
            <w:proofErr w:type="gramEnd"/>
            <w:r w:rsidRPr="00FA0CDC">
              <w:rPr>
                <w:sz w:val="22"/>
                <w:szCs w:val="22"/>
              </w:rPr>
              <w:t>л</w:t>
            </w:r>
            <w:proofErr w:type="spellEnd"/>
            <w:r w:rsidRPr="00FA0CDC">
              <w:rPr>
                <w:sz w:val="22"/>
                <w:szCs w:val="22"/>
              </w:rPr>
              <w:t>. Советская,8а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(3435)931-663</w:t>
            </w:r>
          </w:p>
          <w:p w:rsidR="0097452E" w:rsidRPr="00FA0CDC" w:rsidRDefault="0097452E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</w:rPr>
              <w:t>elena.kolpakova.59@mail.ru</w:t>
            </w:r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8.00-17.00</w:t>
            </w:r>
          </w:p>
        </w:tc>
      </w:tr>
      <w:tr w:rsidR="0097452E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97452E" w:rsidRPr="00FA0CDC" w:rsidRDefault="0097452E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87</w:t>
            </w:r>
          </w:p>
        </w:tc>
        <w:tc>
          <w:tcPr>
            <w:tcW w:w="2835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622936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53407E" w:rsidRPr="00FA0CDC" w:rsidRDefault="0097452E" w:rsidP="00FA0CDC">
            <w:r w:rsidRPr="00FA0CDC">
              <w:rPr>
                <w:sz w:val="22"/>
                <w:szCs w:val="22"/>
              </w:rPr>
              <w:t>с. Покровское,</w:t>
            </w:r>
          </w:p>
          <w:p w:rsidR="0097452E" w:rsidRPr="00FA0CDC" w:rsidRDefault="0097452E" w:rsidP="00FA0CDC">
            <w:r w:rsidRPr="00FA0CDC">
              <w:rPr>
                <w:sz w:val="22"/>
                <w:szCs w:val="22"/>
              </w:rPr>
              <w:t>ул. Птицеводов, 15</w:t>
            </w:r>
          </w:p>
        </w:tc>
        <w:tc>
          <w:tcPr>
            <w:tcW w:w="2410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(3435)</w:t>
            </w:r>
            <w:r w:rsidR="00F652FD" w:rsidRPr="00FA0CDC">
              <w:rPr>
                <w:sz w:val="22"/>
                <w:szCs w:val="22"/>
              </w:rPr>
              <w:t>910-907</w:t>
            </w:r>
          </w:p>
          <w:p w:rsidR="0097452E" w:rsidRPr="00FA0CDC" w:rsidRDefault="0097452E" w:rsidP="00FA0CDC">
            <w:pPr>
              <w:rPr>
                <w:lang w:val="en-US"/>
              </w:rPr>
            </w:pPr>
            <w:proofErr w:type="spellStart"/>
            <w:r w:rsidRPr="00FA0CDC">
              <w:rPr>
                <w:sz w:val="22"/>
                <w:szCs w:val="22"/>
                <w:lang w:val="en-US"/>
              </w:rPr>
              <w:t>d.sad</w:t>
            </w:r>
            <w:proofErr w:type="spellEnd"/>
            <w:r w:rsidRPr="00FA0CDC">
              <w:rPr>
                <w:sz w:val="22"/>
                <w:szCs w:val="22"/>
                <w:lang w:val="en-US"/>
              </w:rPr>
              <w:t>.</w:t>
            </w:r>
            <w:r w:rsidRPr="00FA0CDC">
              <w:rPr>
                <w:sz w:val="22"/>
                <w:szCs w:val="22"/>
              </w:rPr>
              <w:t>87@mail.ru</w:t>
            </w:r>
          </w:p>
        </w:tc>
        <w:tc>
          <w:tcPr>
            <w:tcW w:w="1754" w:type="dxa"/>
            <w:vAlign w:val="center"/>
          </w:tcPr>
          <w:p w:rsidR="0097452E" w:rsidRPr="00FA0CDC" w:rsidRDefault="0097452E" w:rsidP="00FA0CDC">
            <w:r w:rsidRPr="00FA0CDC">
              <w:rPr>
                <w:sz w:val="22"/>
                <w:szCs w:val="22"/>
              </w:rPr>
              <w:t>7.00-17.00</w:t>
            </w:r>
          </w:p>
        </w:tc>
      </w:tr>
      <w:tr w:rsidR="00E34E8C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E34E8C" w:rsidRPr="00FA0CDC" w:rsidRDefault="00E34E8C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E34E8C" w:rsidRPr="00FA0CDC" w:rsidRDefault="00E34E8C" w:rsidP="00FA0CDC">
            <w:r w:rsidRPr="00FA0CDC">
              <w:rPr>
                <w:sz w:val="22"/>
                <w:szCs w:val="22"/>
              </w:rPr>
              <w:t>«Детский сад «Капелька» филиал МБОУ СОШ № 2</w:t>
            </w:r>
          </w:p>
        </w:tc>
        <w:tc>
          <w:tcPr>
            <w:tcW w:w="2835" w:type="dxa"/>
            <w:vAlign w:val="center"/>
          </w:tcPr>
          <w:p w:rsidR="00E34E8C" w:rsidRPr="00FA0CDC" w:rsidRDefault="00E34E8C" w:rsidP="00FA0CDC">
            <w:r w:rsidRPr="00FA0CDC">
              <w:rPr>
                <w:sz w:val="22"/>
                <w:szCs w:val="22"/>
              </w:rPr>
              <w:t>622923</w:t>
            </w:r>
          </w:p>
          <w:p w:rsidR="00E34E8C" w:rsidRPr="00FA0CDC" w:rsidRDefault="00E34E8C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E34E8C" w:rsidRPr="00FA0CDC" w:rsidRDefault="00E34E8C" w:rsidP="00FA0CDC">
            <w:r w:rsidRPr="00FA0CDC">
              <w:rPr>
                <w:sz w:val="22"/>
                <w:szCs w:val="22"/>
              </w:rPr>
              <w:t xml:space="preserve">с. </w:t>
            </w:r>
            <w:proofErr w:type="spellStart"/>
            <w:r w:rsidRPr="00FA0CDC">
              <w:rPr>
                <w:sz w:val="22"/>
                <w:szCs w:val="22"/>
              </w:rPr>
              <w:t>Башкарка</w:t>
            </w:r>
            <w:proofErr w:type="gramStart"/>
            <w:r w:rsidRPr="00FA0CDC">
              <w:rPr>
                <w:sz w:val="22"/>
                <w:szCs w:val="22"/>
              </w:rPr>
              <w:t>,у</w:t>
            </w:r>
            <w:proofErr w:type="gramEnd"/>
            <w:r w:rsidRPr="00FA0CDC">
              <w:rPr>
                <w:sz w:val="22"/>
                <w:szCs w:val="22"/>
              </w:rPr>
              <w:t>л</w:t>
            </w:r>
            <w:proofErr w:type="spellEnd"/>
            <w:r w:rsidRPr="00FA0CDC">
              <w:rPr>
                <w:sz w:val="22"/>
                <w:szCs w:val="22"/>
              </w:rPr>
              <w:t>. Ленина д. 31</w:t>
            </w:r>
          </w:p>
        </w:tc>
        <w:tc>
          <w:tcPr>
            <w:tcW w:w="2410" w:type="dxa"/>
            <w:vAlign w:val="center"/>
          </w:tcPr>
          <w:p w:rsidR="00E34E8C" w:rsidRPr="00FA0CDC" w:rsidRDefault="00E34E8C" w:rsidP="00FA0CDC">
            <w:r w:rsidRPr="00FA0CDC">
              <w:rPr>
                <w:sz w:val="22"/>
                <w:szCs w:val="22"/>
              </w:rPr>
              <w:t>(3435)</w:t>
            </w:r>
            <w:r w:rsidR="00CC6CC6" w:rsidRPr="00FA0CDC">
              <w:rPr>
                <w:sz w:val="22"/>
                <w:szCs w:val="22"/>
              </w:rPr>
              <w:t>938-019</w:t>
            </w:r>
          </w:p>
          <w:p w:rsidR="00E34E8C" w:rsidRPr="00FA0CDC" w:rsidRDefault="00E34E8C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  <w:lang w:val="en-US"/>
              </w:rPr>
              <w:t>mou17@mail.ru</w:t>
            </w:r>
          </w:p>
        </w:tc>
        <w:tc>
          <w:tcPr>
            <w:tcW w:w="1754" w:type="dxa"/>
            <w:vAlign w:val="center"/>
          </w:tcPr>
          <w:p w:rsidR="00E34E8C" w:rsidRPr="00FA0CDC" w:rsidRDefault="00E34E8C" w:rsidP="00FA0CDC">
            <w:r w:rsidRPr="00FA0CDC">
              <w:rPr>
                <w:sz w:val="22"/>
                <w:szCs w:val="22"/>
              </w:rPr>
              <w:t>8.00-17.00</w:t>
            </w:r>
          </w:p>
        </w:tc>
      </w:tr>
      <w:tr w:rsidR="00E34E8C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E34E8C" w:rsidRPr="00FA0CDC" w:rsidRDefault="00E34E8C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E34E8C" w:rsidRPr="00FA0CDC" w:rsidRDefault="00E34E8C" w:rsidP="00FA0CDC">
            <w:r w:rsidRPr="00FA0CDC">
              <w:rPr>
                <w:sz w:val="22"/>
                <w:szCs w:val="22"/>
              </w:rPr>
              <w:t>«Детский сад «</w:t>
            </w:r>
            <w:proofErr w:type="spellStart"/>
            <w:r w:rsidRPr="00FA0CDC">
              <w:rPr>
                <w:sz w:val="22"/>
                <w:szCs w:val="22"/>
              </w:rPr>
              <w:t>Рябинушка</w:t>
            </w:r>
            <w:proofErr w:type="spellEnd"/>
            <w:r w:rsidRPr="00FA0CDC">
              <w:rPr>
                <w:sz w:val="22"/>
                <w:szCs w:val="22"/>
              </w:rPr>
              <w:t>» филиал МБОУ СОШ №2</w:t>
            </w:r>
          </w:p>
        </w:tc>
        <w:tc>
          <w:tcPr>
            <w:tcW w:w="2835" w:type="dxa"/>
            <w:vAlign w:val="center"/>
          </w:tcPr>
          <w:p w:rsidR="00E34E8C" w:rsidRPr="00FA0CDC" w:rsidRDefault="00E34E8C" w:rsidP="00FA0CDC">
            <w:r w:rsidRPr="00FA0CDC">
              <w:rPr>
                <w:sz w:val="22"/>
                <w:szCs w:val="22"/>
              </w:rPr>
              <w:t>622927</w:t>
            </w:r>
          </w:p>
          <w:p w:rsidR="00E34E8C" w:rsidRPr="00FA0CDC" w:rsidRDefault="00E34E8C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E34E8C" w:rsidRPr="00FA0CDC" w:rsidRDefault="00E34E8C" w:rsidP="00FA0CDC">
            <w:r w:rsidRPr="00FA0CDC">
              <w:rPr>
                <w:sz w:val="22"/>
                <w:szCs w:val="22"/>
              </w:rPr>
              <w:t xml:space="preserve">с. </w:t>
            </w:r>
            <w:proofErr w:type="spellStart"/>
            <w:r w:rsidRPr="00FA0CDC">
              <w:rPr>
                <w:sz w:val="22"/>
                <w:szCs w:val="22"/>
              </w:rPr>
              <w:t>Кайгородское</w:t>
            </w:r>
            <w:proofErr w:type="gramStart"/>
            <w:r w:rsidRPr="00FA0CDC">
              <w:rPr>
                <w:sz w:val="22"/>
                <w:szCs w:val="22"/>
              </w:rPr>
              <w:t>,у</w:t>
            </w:r>
            <w:proofErr w:type="gramEnd"/>
            <w:r w:rsidRPr="00FA0CDC">
              <w:rPr>
                <w:sz w:val="22"/>
                <w:szCs w:val="22"/>
              </w:rPr>
              <w:t>л</w:t>
            </w:r>
            <w:proofErr w:type="spellEnd"/>
            <w:r w:rsidRPr="00FA0CDC">
              <w:rPr>
                <w:sz w:val="22"/>
                <w:szCs w:val="22"/>
              </w:rPr>
              <w:t>. Советская, 1</w:t>
            </w:r>
          </w:p>
        </w:tc>
        <w:tc>
          <w:tcPr>
            <w:tcW w:w="2410" w:type="dxa"/>
            <w:vAlign w:val="center"/>
          </w:tcPr>
          <w:p w:rsidR="00E34E8C" w:rsidRPr="00FA0CDC" w:rsidRDefault="00E34E8C" w:rsidP="00FA0CDC">
            <w:r w:rsidRPr="00FA0CDC">
              <w:rPr>
                <w:sz w:val="22"/>
                <w:szCs w:val="22"/>
              </w:rPr>
              <w:t>(3435)931-807</w:t>
            </w:r>
          </w:p>
        </w:tc>
        <w:tc>
          <w:tcPr>
            <w:tcW w:w="1754" w:type="dxa"/>
            <w:vAlign w:val="center"/>
          </w:tcPr>
          <w:p w:rsidR="00E34E8C" w:rsidRPr="00FA0CDC" w:rsidRDefault="00E34E8C" w:rsidP="00FA0CDC">
            <w:r w:rsidRPr="00FA0CDC">
              <w:rPr>
                <w:sz w:val="22"/>
                <w:szCs w:val="22"/>
              </w:rPr>
              <w:t>8.00-17.00</w:t>
            </w:r>
          </w:p>
        </w:tc>
      </w:tr>
      <w:tr w:rsidR="00EE7FF6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EE7FF6" w:rsidRPr="00FA0CDC" w:rsidRDefault="00EE7FF6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«</w:t>
            </w:r>
            <w:proofErr w:type="spellStart"/>
            <w:r w:rsidRPr="00FA0CDC">
              <w:rPr>
                <w:sz w:val="22"/>
                <w:szCs w:val="22"/>
              </w:rPr>
              <w:t>Башкарская</w:t>
            </w:r>
            <w:proofErr w:type="spellEnd"/>
            <w:r w:rsidRPr="00FA0CDC">
              <w:rPr>
                <w:sz w:val="22"/>
                <w:szCs w:val="22"/>
              </w:rPr>
              <w:t xml:space="preserve"> средняя общеобразовательная школа» филиал МБОУ СОШ № 2</w:t>
            </w:r>
          </w:p>
        </w:tc>
        <w:tc>
          <w:tcPr>
            <w:tcW w:w="2835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622923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 xml:space="preserve">с. </w:t>
            </w:r>
            <w:proofErr w:type="spellStart"/>
            <w:r w:rsidRPr="00FA0CDC">
              <w:rPr>
                <w:sz w:val="22"/>
                <w:szCs w:val="22"/>
              </w:rPr>
              <w:t>Башкарка</w:t>
            </w:r>
            <w:proofErr w:type="spellEnd"/>
            <w:r w:rsidRPr="00FA0CDC">
              <w:rPr>
                <w:sz w:val="22"/>
                <w:szCs w:val="22"/>
              </w:rPr>
              <w:t>, ул. Школьная, 2</w:t>
            </w:r>
          </w:p>
        </w:tc>
        <w:tc>
          <w:tcPr>
            <w:tcW w:w="2410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(3435)</w:t>
            </w:r>
            <w:r w:rsidR="00CC6CC6" w:rsidRPr="00FA0CDC">
              <w:rPr>
                <w:sz w:val="22"/>
                <w:szCs w:val="22"/>
              </w:rPr>
              <w:t>938-019</w:t>
            </w:r>
          </w:p>
          <w:p w:rsidR="00EE7FF6" w:rsidRPr="00FA0CDC" w:rsidRDefault="00EE7FF6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  <w:lang w:val="en-US"/>
              </w:rPr>
              <w:t>mou17@mail.ru</w:t>
            </w:r>
          </w:p>
        </w:tc>
        <w:tc>
          <w:tcPr>
            <w:tcW w:w="1754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8.00-17.00</w:t>
            </w:r>
          </w:p>
        </w:tc>
      </w:tr>
      <w:tr w:rsidR="00EE7FF6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EE7FF6" w:rsidRPr="00FA0CDC" w:rsidRDefault="00EE7FF6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МБОУ СОШ № 19</w:t>
            </w:r>
          </w:p>
          <w:p w:rsidR="00EE7FF6" w:rsidRPr="00FA0CDC" w:rsidRDefault="00EE7FF6" w:rsidP="00FA0CDC"/>
        </w:tc>
        <w:tc>
          <w:tcPr>
            <w:tcW w:w="2835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622920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 xml:space="preserve">с. </w:t>
            </w:r>
            <w:proofErr w:type="spellStart"/>
            <w:r w:rsidRPr="00FA0CDC">
              <w:rPr>
                <w:sz w:val="22"/>
                <w:szCs w:val="22"/>
              </w:rPr>
              <w:t>Бродово</w:t>
            </w:r>
            <w:proofErr w:type="spellEnd"/>
            <w:r w:rsidRPr="00FA0CDC">
              <w:rPr>
                <w:sz w:val="22"/>
                <w:szCs w:val="22"/>
              </w:rPr>
              <w:t>, ул. Новая, 23</w:t>
            </w:r>
          </w:p>
        </w:tc>
        <w:tc>
          <w:tcPr>
            <w:tcW w:w="2410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(3435)</w:t>
            </w:r>
            <w:r w:rsidR="00FC5506" w:rsidRPr="00FA0CDC">
              <w:rPr>
                <w:sz w:val="22"/>
                <w:szCs w:val="22"/>
              </w:rPr>
              <w:t>931-32</w:t>
            </w:r>
            <w:r w:rsidRPr="00FA0CDC">
              <w:rPr>
                <w:sz w:val="22"/>
                <w:szCs w:val="22"/>
              </w:rPr>
              <w:t>9</w:t>
            </w:r>
            <w:r w:rsidR="00FC5506" w:rsidRPr="00FA0CDC">
              <w:rPr>
                <w:sz w:val="22"/>
                <w:szCs w:val="22"/>
                <w:shd w:val="clear" w:color="auto" w:fill="F9F9F9"/>
              </w:rPr>
              <w:t>brodovo19@mail.ru</w:t>
            </w:r>
          </w:p>
        </w:tc>
        <w:tc>
          <w:tcPr>
            <w:tcW w:w="1754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7.30-16.30</w:t>
            </w:r>
          </w:p>
        </w:tc>
      </w:tr>
      <w:tr w:rsidR="00EE7FF6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EE7FF6" w:rsidRPr="00FA0CDC" w:rsidRDefault="00EE7FF6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МАОУ СОШ № 5</w:t>
            </w:r>
          </w:p>
        </w:tc>
        <w:tc>
          <w:tcPr>
            <w:tcW w:w="2835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 xml:space="preserve">622911 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FA0CDC">
              <w:rPr>
                <w:sz w:val="22"/>
                <w:szCs w:val="22"/>
              </w:rPr>
              <w:t>Николо</w:t>
            </w:r>
            <w:proofErr w:type="spellEnd"/>
            <w:r w:rsidRPr="00FA0CDC">
              <w:rPr>
                <w:sz w:val="22"/>
                <w:szCs w:val="22"/>
              </w:rPr>
              <w:t>-Павловское</w:t>
            </w:r>
            <w:proofErr w:type="gramEnd"/>
            <w:r w:rsidRPr="00FA0CDC">
              <w:rPr>
                <w:sz w:val="22"/>
                <w:szCs w:val="22"/>
              </w:rPr>
              <w:t xml:space="preserve">, 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>ул. Новая, 9</w:t>
            </w:r>
          </w:p>
        </w:tc>
        <w:tc>
          <w:tcPr>
            <w:tcW w:w="2410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  <w:lang w:val="en-US"/>
              </w:rPr>
              <w:t>(3435) 915-080</w:t>
            </w:r>
          </w:p>
          <w:p w:rsidR="00210AE7" w:rsidRPr="00FA0CDC" w:rsidRDefault="00210AE7" w:rsidP="00FA0CDC">
            <w:r w:rsidRPr="00FA0CDC">
              <w:rPr>
                <w:sz w:val="22"/>
                <w:szCs w:val="22"/>
                <w:shd w:val="clear" w:color="auto" w:fill="F9F9F9"/>
              </w:rPr>
              <w:t>pochta-5.81@mail.ru</w:t>
            </w:r>
          </w:p>
        </w:tc>
        <w:tc>
          <w:tcPr>
            <w:tcW w:w="1754" w:type="dxa"/>
            <w:vAlign w:val="center"/>
          </w:tcPr>
          <w:p w:rsidR="00EE7FF6" w:rsidRPr="00FA0CDC" w:rsidRDefault="008E34F1" w:rsidP="00FA0CDC">
            <w:r w:rsidRPr="00FA0CDC">
              <w:rPr>
                <w:sz w:val="22"/>
                <w:szCs w:val="22"/>
              </w:rPr>
              <w:t>7.00-17.30</w:t>
            </w:r>
          </w:p>
        </w:tc>
      </w:tr>
      <w:tr w:rsidR="00EE7FF6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EE7FF6" w:rsidRPr="00FA0CDC" w:rsidRDefault="00EE7FF6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МБОУ СОШ № 21</w:t>
            </w:r>
          </w:p>
        </w:tc>
        <w:tc>
          <w:tcPr>
            <w:tcW w:w="2835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622914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>С. Краснополье, ул. Мира, 1 а</w:t>
            </w:r>
          </w:p>
        </w:tc>
        <w:tc>
          <w:tcPr>
            <w:tcW w:w="2410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(3435) 910-400</w:t>
            </w:r>
          </w:p>
          <w:p w:rsidR="00EE7FF6" w:rsidRPr="00FA0CDC" w:rsidRDefault="00C328FA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  <w:lang w:val="en-US"/>
              </w:rPr>
              <w:t>s</w:t>
            </w:r>
            <w:r w:rsidR="00EE7FF6" w:rsidRPr="00FA0CDC">
              <w:rPr>
                <w:sz w:val="22"/>
                <w:szCs w:val="22"/>
                <w:lang w:val="en-US"/>
              </w:rPr>
              <w:t>chool_21_07@mail.ru</w:t>
            </w:r>
          </w:p>
        </w:tc>
        <w:tc>
          <w:tcPr>
            <w:tcW w:w="1754" w:type="dxa"/>
            <w:vAlign w:val="center"/>
          </w:tcPr>
          <w:p w:rsidR="00EE7FF6" w:rsidRPr="00FA0CDC" w:rsidRDefault="009A5279" w:rsidP="00FA0CDC">
            <w:r w:rsidRPr="00FA0CDC">
              <w:rPr>
                <w:sz w:val="22"/>
                <w:szCs w:val="22"/>
              </w:rPr>
              <w:t>7.30-17.30</w:t>
            </w:r>
          </w:p>
        </w:tc>
      </w:tr>
      <w:tr w:rsidR="00EE7FF6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EE7FF6" w:rsidRPr="00FA0CDC" w:rsidRDefault="00EE7FF6" w:rsidP="00FA0CD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631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Структурное подразделение МБОУ СОШ № 14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>детский сад № 35</w:t>
            </w:r>
          </w:p>
        </w:tc>
        <w:tc>
          <w:tcPr>
            <w:tcW w:w="2835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622924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 xml:space="preserve">с. </w:t>
            </w:r>
            <w:proofErr w:type="spellStart"/>
            <w:r w:rsidRPr="00FA0CDC">
              <w:rPr>
                <w:sz w:val="22"/>
                <w:szCs w:val="22"/>
              </w:rPr>
              <w:t>Новопаньшино</w:t>
            </w:r>
            <w:proofErr w:type="spellEnd"/>
            <w:r w:rsidRPr="00FA0CDC">
              <w:rPr>
                <w:sz w:val="22"/>
                <w:szCs w:val="22"/>
              </w:rPr>
              <w:t>,</w:t>
            </w:r>
          </w:p>
          <w:p w:rsidR="00EE7FF6" w:rsidRPr="00FA0CDC" w:rsidRDefault="00EE7FF6" w:rsidP="00FA0CDC">
            <w:r w:rsidRPr="00FA0CDC">
              <w:rPr>
                <w:sz w:val="22"/>
                <w:szCs w:val="22"/>
              </w:rPr>
              <w:t>ул. Советская, 6</w:t>
            </w:r>
          </w:p>
        </w:tc>
        <w:tc>
          <w:tcPr>
            <w:tcW w:w="2410" w:type="dxa"/>
            <w:vAlign w:val="center"/>
          </w:tcPr>
          <w:p w:rsidR="00EE7FF6" w:rsidRPr="00FA0CDC" w:rsidRDefault="00EE7FF6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</w:rPr>
              <w:t>(3435)931-432</w:t>
            </w:r>
          </w:p>
          <w:p w:rsidR="00EE7FF6" w:rsidRPr="00FA0CDC" w:rsidRDefault="00EE7FF6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  <w:lang w:val="en-US"/>
              </w:rPr>
              <w:t>mou-soch14@mail.ru</w:t>
            </w:r>
          </w:p>
          <w:p w:rsidR="00EE7FF6" w:rsidRPr="00FA0CDC" w:rsidRDefault="00EE7FF6" w:rsidP="00FA0CDC">
            <w:pPr>
              <w:rPr>
                <w:lang w:val="en-US"/>
              </w:rPr>
            </w:pPr>
          </w:p>
        </w:tc>
        <w:tc>
          <w:tcPr>
            <w:tcW w:w="1754" w:type="dxa"/>
            <w:vAlign w:val="center"/>
          </w:tcPr>
          <w:p w:rsidR="00EE7FF6" w:rsidRPr="00FA0CDC" w:rsidRDefault="00EE7FF6" w:rsidP="00FA0CDC">
            <w:r w:rsidRPr="00FA0CDC">
              <w:rPr>
                <w:sz w:val="22"/>
                <w:szCs w:val="22"/>
              </w:rPr>
              <w:t>7.30-16.30</w:t>
            </w:r>
          </w:p>
        </w:tc>
      </w:tr>
      <w:tr w:rsidR="002A23BA" w:rsidRPr="00FA0CDC" w:rsidTr="001F2BD0">
        <w:trPr>
          <w:cantSplit/>
          <w:jc w:val="center"/>
        </w:trPr>
        <w:tc>
          <w:tcPr>
            <w:tcW w:w="675" w:type="dxa"/>
            <w:vAlign w:val="center"/>
          </w:tcPr>
          <w:p w:rsidR="002A23BA" w:rsidRPr="00FA0CDC" w:rsidRDefault="002A23BA" w:rsidP="00FA0CDC">
            <w:r w:rsidRPr="00FA0CDC">
              <w:rPr>
                <w:sz w:val="22"/>
                <w:szCs w:val="22"/>
              </w:rPr>
              <w:t>20.</w:t>
            </w:r>
          </w:p>
        </w:tc>
        <w:tc>
          <w:tcPr>
            <w:tcW w:w="7631" w:type="dxa"/>
            <w:vAlign w:val="center"/>
          </w:tcPr>
          <w:p w:rsidR="002A23BA" w:rsidRPr="00FA0CDC" w:rsidRDefault="002A23BA" w:rsidP="00FA0CDC">
            <w:r w:rsidRPr="00FA0CDC">
              <w:rPr>
                <w:sz w:val="22"/>
                <w:szCs w:val="22"/>
              </w:rPr>
              <w:t>Структурное подразделение МБДОУ детский сад № 1 – «Солнышко»</w:t>
            </w:r>
          </w:p>
        </w:tc>
        <w:tc>
          <w:tcPr>
            <w:tcW w:w="2835" w:type="dxa"/>
            <w:vAlign w:val="center"/>
          </w:tcPr>
          <w:p w:rsidR="002A23BA" w:rsidRPr="00FA0CDC" w:rsidRDefault="002A23BA" w:rsidP="00FA0CDC">
            <w:r w:rsidRPr="00FA0CDC">
              <w:rPr>
                <w:sz w:val="22"/>
                <w:szCs w:val="22"/>
              </w:rPr>
              <w:t>622915</w:t>
            </w:r>
          </w:p>
          <w:p w:rsidR="002A23BA" w:rsidRPr="00FA0CDC" w:rsidRDefault="002A23BA" w:rsidP="00FA0CDC">
            <w:r w:rsidRPr="00FA0CDC">
              <w:rPr>
                <w:sz w:val="22"/>
                <w:szCs w:val="22"/>
              </w:rPr>
              <w:t>Пригородный район,</w:t>
            </w:r>
          </w:p>
          <w:p w:rsidR="002A23BA" w:rsidRPr="00FA0CDC" w:rsidRDefault="002A23BA" w:rsidP="00FA0CDC">
            <w:r w:rsidRPr="00FA0CDC">
              <w:rPr>
                <w:sz w:val="22"/>
                <w:szCs w:val="22"/>
              </w:rPr>
              <w:t>с. Петрокаменское,</w:t>
            </w:r>
          </w:p>
          <w:p w:rsidR="002A23BA" w:rsidRPr="00FA0CDC" w:rsidRDefault="002A23BA" w:rsidP="00FA0CDC">
            <w:r w:rsidRPr="00FA0CDC">
              <w:rPr>
                <w:sz w:val="22"/>
                <w:szCs w:val="22"/>
              </w:rPr>
              <w:t>ул. Бажова, 9</w:t>
            </w:r>
          </w:p>
        </w:tc>
        <w:tc>
          <w:tcPr>
            <w:tcW w:w="2410" w:type="dxa"/>
            <w:vAlign w:val="center"/>
          </w:tcPr>
          <w:p w:rsidR="002A23BA" w:rsidRPr="00FA0CDC" w:rsidRDefault="002A23BA" w:rsidP="00FA0CDC">
            <w:r w:rsidRPr="00FA0CDC">
              <w:rPr>
                <w:sz w:val="22"/>
                <w:szCs w:val="22"/>
              </w:rPr>
              <w:t>(3435)</w:t>
            </w:r>
            <w:r w:rsidR="00862971" w:rsidRPr="00FA0CDC">
              <w:rPr>
                <w:sz w:val="22"/>
                <w:szCs w:val="22"/>
              </w:rPr>
              <w:t>930-670</w:t>
            </w:r>
          </w:p>
          <w:p w:rsidR="002A23BA" w:rsidRPr="00FA0CDC" w:rsidRDefault="002A23BA" w:rsidP="00FA0CDC">
            <w:r w:rsidRPr="00FA0CDC">
              <w:rPr>
                <w:sz w:val="22"/>
                <w:szCs w:val="22"/>
                <w:shd w:val="clear" w:color="auto" w:fill="F9F9F9"/>
              </w:rPr>
              <w:t>dou12016@mail.ru</w:t>
            </w:r>
          </w:p>
          <w:p w:rsidR="002A23BA" w:rsidRPr="00FA0CDC" w:rsidRDefault="002A23BA" w:rsidP="00FA0CDC"/>
        </w:tc>
        <w:tc>
          <w:tcPr>
            <w:tcW w:w="1754" w:type="dxa"/>
            <w:vAlign w:val="center"/>
          </w:tcPr>
          <w:p w:rsidR="002A23BA" w:rsidRPr="00FA0CDC" w:rsidRDefault="002A23BA" w:rsidP="00FA0CDC">
            <w:pPr>
              <w:rPr>
                <w:lang w:val="en-US"/>
              </w:rPr>
            </w:pPr>
            <w:r w:rsidRPr="00FA0CDC">
              <w:rPr>
                <w:sz w:val="22"/>
                <w:szCs w:val="22"/>
                <w:lang w:val="en-US"/>
              </w:rPr>
              <w:t>7.30-17.30</w:t>
            </w:r>
          </w:p>
        </w:tc>
      </w:tr>
    </w:tbl>
    <w:p w:rsidR="0097452E" w:rsidRPr="00E73CE8" w:rsidRDefault="0097452E" w:rsidP="00AB2503">
      <w:pPr>
        <w:widowControl w:val="0"/>
        <w:suppressAutoHyphens/>
        <w:ind w:firstLine="709"/>
        <w:rPr>
          <w:b/>
          <w:sz w:val="18"/>
          <w:szCs w:val="18"/>
        </w:rPr>
        <w:sectPr w:rsidR="0097452E" w:rsidRPr="00E73CE8" w:rsidSect="00422632">
          <w:pgSz w:w="16838" w:h="11906" w:orient="landscape"/>
          <w:pgMar w:top="1418" w:right="1134" w:bottom="851" w:left="1134" w:header="709" w:footer="272" w:gutter="0"/>
          <w:cols w:space="708"/>
          <w:docGrid w:linePitch="360"/>
        </w:sectPr>
      </w:pPr>
    </w:p>
    <w:p w:rsidR="00FA0CDC" w:rsidRP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к постановлению администрации 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proofErr w:type="spellStart"/>
      <w:r w:rsidRPr="00FA0CDC">
        <w:rPr>
          <w:sz w:val="22"/>
          <w:szCs w:val="22"/>
        </w:rPr>
        <w:t>Горноуральского</w:t>
      </w:r>
      <w:proofErr w:type="spellEnd"/>
      <w:r w:rsidRPr="00FA0CDC">
        <w:rPr>
          <w:sz w:val="22"/>
          <w:szCs w:val="22"/>
        </w:rPr>
        <w:t xml:space="preserve"> городского округа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от _______________ № __________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</w:p>
    <w:p w:rsidR="00FA0CDC" w:rsidRDefault="00FA0CDC" w:rsidP="00FA0CDC">
      <w:pPr>
        <w:tabs>
          <w:tab w:val="left" w:pos="540"/>
        </w:tabs>
        <w:suppressAutoHyphens/>
        <w:ind w:firstLine="4820"/>
        <w:jc w:val="left"/>
        <w:rPr>
          <w:b/>
          <w:sz w:val="22"/>
          <w:szCs w:val="22"/>
        </w:rPr>
      </w:pPr>
      <w:r w:rsidRPr="00FA0CD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к Административному регламенту 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по предоставлению муниципальной услуги</w:t>
      </w:r>
    </w:p>
    <w:p w:rsid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«Прием заявлений, постановка на учет и 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зачисление детей в образовательные учреждения 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proofErr w:type="spellStart"/>
      <w:proofErr w:type="gramStart"/>
      <w:r w:rsidRPr="00FA0CDC">
        <w:rPr>
          <w:sz w:val="22"/>
          <w:szCs w:val="22"/>
        </w:rPr>
        <w:t>Горноуральского</w:t>
      </w:r>
      <w:proofErr w:type="spellEnd"/>
      <w:r w:rsidRPr="00FA0CDC">
        <w:rPr>
          <w:sz w:val="22"/>
          <w:szCs w:val="22"/>
        </w:rPr>
        <w:t xml:space="preserve"> городского округа, реализующие </w:t>
      </w:r>
      <w:proofErr w:type="gramEnd"/>
    </w:p>
    <w:p w:rsid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основную общеобразовательную программу 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дошкольного образования (детские сады)»</w:t>
      </w:r>
    </w:p>
    <w:p w:rsidR="0097452E" w:rsidRPr="00E73CE8" w:rsidRDefault="0097452E" w:rsidP="000B31F6">
      <w:pPr>
        <w:ind w:firstLine="709"/>
        <w:jc w:val="center"/>
        <w:rPr>
          <w:sz w:val="18"/>
          <w:szCs w:val="18"/>
        </w:rPr>
      </w:pPr>
    </w:p>
    <w:p w:rsidR="00FA0CDC" w:rsidRDefault="00FA0CDC" w:rsidP="000B31F6">
      <w:pPr>
        <w:ind w:firstLine="709"/>
        <w:jc w:val="center"/>
        <w:rPr>
          <w:b/>
          <w:sz w:val="22"/>
          <w:szCs w:val="22"/>
        </w:rPr>
      </w:pPr>
    </w:p>
    <w:p w:rsidR="0097452E" w:rsidRPr="00FA0CDC" w:rsidRDefault="0097452E" w:rsidP="000B31F6">
      <w:pPr>
        <w:ind w:firstLine="709"/>
        <w:jc w:val="center"/>
        <w:rPr>
          <w:b/>
          <w:sz w:val="22"/>
          <w:szCs w:val="22"/>
        </w:rPr>
      </w:pPr>
      <w:r w:rsidRPr="00FA0CDC">
        <w:rPr>
          <w:b/>
          <w:sz w:val="22"/>
          <w:szCs w:val="22"/>
        </w:rPr>
        <w:t xml:space="preserve">Информация </w:t>
      </w:r>
      <w:proofErr w:type="gramStart"/>
      <w:r w:rsidRPr="00FA0CDC">
        <w:rPr>
          <w:b/>
          <w:sz w:val="22"/>
          <w:szCs w:val="22"/>
        </w:rPr>
        <w:t>о</w:t>
      </w:r>
      <w:proofErr w:type="gramEnd"/>
      <w:r w:rsidRPr="00FA0CDC">
        <w:rPr>
          <w:b/>
          <w:sz w:val="22"/>
          <w:szCs w:val="22"/>
        </w:rPr>
        <w:t xml:space="preserve"> постоянно действующей комиссией по комплектованию.</w:t>
      </w:r>
    </w:p>
    <w:p w:rsidR="0097452E" w:rsidRPr="00FA0CDC" w:rsidRDefault="0097452E" w:rsidP="000B31F6">
      <w:pPr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6"/>
        <w:gridCol w:w="1969"/>
        <w:gridCol w:w="1463"/>
        <w:gridCol w:w="1501"/>
        <w:gridCol w:w="2954"/>
      </w:tblGrid>
      <w:tr w:rsidR="00DB359F" w:rsidRPr="00FA0CDC" w:rsidTr="00223B81">
        <w:tc>
          <w:tcPr>
            <w:tcW w:w="1951" w:type="dxa"/>
          </w:tcPr>
          <w:p w:rsidR="00DB359F" w:rsidRPr="00FA0CDC" w:rsidRDefault="005F1C2F" w:rsidP="00FA0CDC">
            <w:pPr>
              <w:jc w:val="center"/>
              <w:rPr>
                <w:b/>
              </w:rPr>
            </w:pPr>
            <w:r w:rsidRPr="00FA0CDC">
              <w:rPr>
                <w:b/>
                <w:sz w:val="22"/>
                <w:szCs w:val="22"/>
              </w:rPr>
              <w:t>Территория</w:t>
            </w:r>
          </w:p>
        </w:tc>
        <w:tc>
          <w:tcPr>
            <w:tcW w:w="2268" w:type="dxa"/>
          </w:tcPr>
          <w:p w:rsidR="00DB359F" w:rsidRPr="00FA0CDC" w:rsidRDefault="00DB359F" w:rsidP="00FA0CDC">
            <w:pPr>
              <w:jc w:val="center"/>
              <w:rPr>
                <w:b/>
              </w:rPr>
            </w:pPr>
            <w:r w:rsidRPr="00FA0CDC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418" w:type="dxa"/>
          </w:tcPr>
          <w:p w:rsidR="00DB359F" w:rsidRPr="00FA0CDC" w:rsidRDefault="00DB359F" w:rsidP="00FA0CDC">
            <w:pPr>
              <w:jc w:val="center"/>
              <w:rPr>
                <w:b/>
              </w:rPr>
            </w:pPr>
            <w:r w:rsidRPr="00FA0CDC">
              <w:rPr>
                <w:b/>
                <w:sz w:val="22"/>
                <w:szCs w:val="22"/>
              </w:rPr>
              <w:t>Должность в комиссии</w:t>
            </w:r>
          </w:p>
        </w:tc>
        <w:tc>
          <w:tcPr>
            <w:tcW w:w="1511" w:type="dxa"/>
          </w:tcPr>
          <w:p w:rsidR="00DB359F" w:rsidRPr="00FA0CDC" w:rsidRDefault="00DB359F" w:rsidP="00FA0CDC">
            <w:pPr>
              <w:jc w:val="center"/>
              <w:rPr>
                <w:b/>
              </w:rPr>
            </w:pPr>
            <w:r w:rsidRPr="00FA0CD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2705" w:type="dxa"/>
          </w:tcPr>
          <w:p w:rsidR="00DB359F" w:rsidRPr="00FA0CDC" w:rsidRDefault="00DB359F" w:rsidP="00FA0CDC">
            <w:pPr>
              <w:jc w:val="center"/>
              <w:rPr>
                <w:b/>
              </w:rPr>
            </w:pPr>
            <w:r w:rsidRPr="00FA0CDC">
              <w:rPr>
                <w:b/>
                <w:sz w:val="22"/>
                <w:szCs w:val="22"/>
              </w:rPr>
              <w:t>Электронная почта</w:t>
            </w:r>
          </w:p>
        </w:tc>
      </w:tr>
      <w:tr w:rsidR="00DB359F" w:rsidRPr="00FA0CDC" w:rsidTr="00223B81">
        <w:tc>
          <w:tcPr>
            <w:tcW w:w="1951" w:type="dxa"/>
          </w:tcPr>
          <w:p w:rsidR="00DB359F" w:rsidRPr="00FA0CDC" w:rsidRDefault="00DB359F" w:rsidP="000B31F6">
            <w:proofErr w:type="spellStart"/>
            <w:r w:rsidRPr="00FA0CDC">
              <w:rPr>
                <w:sz w:val="22"/>
                <w:szCs w:val="22"/>
              </w:rPr>
              <w:t>Петрокаменская</w:t>
            </w:r>
            <w:proofErr w:type="spellEnd"/>
            <w:r w:rsidRPr="00FA0CDC">
              <w:rPr>
                <w:sz w:val="22"/>
                <w:szCs w:val="22"/>
              </w:rPr>
              <w:t xml:space="preserve">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DB359F" w:rsidP="000B31F6">
            <w:proofErr w:type="spellStart"/>
            <w:r w:rsidRPr="00FA0CDC">
              <w:rPr>
                <w:sz w:val="22"/>
                <w:szCs w:val="22"/>
              </w:rPr>
              <w:t>Буланичева</w:t>
            </w:r>
            <w:proofErr w:type="spellEnd"/>
            <w:r w:rsidRPr="00FA0CDC">
              <w:rPr>
                <w:sz w:val="22"/>
                <w:szCs w:val="22"/>
              </w:rPr>
              <w:t xml:space="preserve"> Е</w:t>
            </w:r>
            <w:r w:rsidR="00254726" w:rsidRPr="00FA0CDC">
              <w:rPr>
                <w:sz w:val="22"/>
                <w:szCs w:val="22"/>
              </w:rPr>
              <w:t>лена Александровна</w:t>
            </w:r>
          </w:p>
        </w:tc>
        <w:tc>
          <w:tcPr>
            <w:tcW w:w="1418" w:type="dxa"/>
          </w:tcPr>
          <w:p w:rsidR="00DB359F" w:rsidRPr="00FA0CDC" w:rsidRDefault="00DB359F" w:rsidP="000B31F6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FA0CDC" w:rsidRDefault="00DB359F" w:rsidP="000B31F6">
            <w:r w:rsidRPr="00FA0CDC">
              <w:rPr>
                <w:sz w:val="22"/>
                <w:szCs w:val="22"/>
              </w:rPr>
              <w:t>(3435)</w:t>
            </w:r>
          </w:p>
          <w:p w:rsidR="00DB359F" w:rsidRPr="00FA0CDC" w:rsidRDefault="00DB359F" w:rsidP="000B31F6">
            <w:r w:rsidRPr="00FA0CDC">
              <w:rPr>
                <w:sz w:val="22"/>
                <w:szCs w:val="22"/>
              </w:rPr>
              <w:t>93-02-27</w:t>
            </w:r>
          </w:p>
        </w:tc>
        <w:tc>
          <w:tcPr>
            <w:tcW w:w="2705" w:type="dxa"/>
          </w:tcPr>
          <w:p w:rsidR="00DB359F" w:rsidRPr="00FA0CDC" w:rsidRDefault="005A1C3F" w:rsidP="000B31F6">
            <w:hyperlink r:id="rId10" w:history="1"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petrokamenskaja</w:t>
              </w:r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rambler</w:t>
              </w:r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DB359F" w:rsidRPr="00FA0CDC" w:rsidTr="00223B81">
        <w:tc>
          <w:tcPr>
            <w:tcW w:w="1951" w:type="dxa"/>
          </w:tcPr>
          <w:p w:rsidR="00DB359F" w:rsidRPr="00FA0CDC" w:rsidRDefault="00DB359F" w:rsidP="000B31F6">
            <w:proofErr w:type="spellStart"/>
            <w:r w:rsidRPr="00FA0CDC">
              <w:rPr>
                <w:sz w:val="22"/>
                <w:szCs w:val="22"/>
              </w:rPr>
              <w:t>Башкарская</w:t>
            </w:r>
            <w:proofErr w:type="spellEnd"/>
            <w:r w:rsidRPr="00FA0CDC">
              <w:rPr>
                <w:sz w:val="22"/>
                <w:szCs w:val="22"/>
              </w:rPr>
              <w:t xml:space="preserve">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C3675A" w:rsidP="000B31F6">
            <w:r w:rsidRPr="00FA0CDC">
              <w:rPr>
                <w:sz w:val="22"/>
                <w:szCs w:val="22"/>
              </w:rPr>
              <w:t>Иванов Олег Геннадьевич</w:t>
            </w:r>
          </w:p>
        </w:tc>
        <w:tc>
          <w:tcPr>
            <w:tcW w:w="1418" w:type="dxa"/>
          </w:tcPr>
          <w:p w:rsidR="00DB359F" w:rsidRPr="00FA0CDC" w:rsidRDefault="00DB359F" w:rsidP="000B31F6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FA0CDC" w:rsidRDefault="00DB359F" w:rsidP="000B31F6">
            <w:r w:rsidRPr="00FA0CDC">
              <w:rPr>
                <w:sz w:val="22"/>
                <w:szCs w:val="22"/>
              </w:rPr>
              <w:t>(3435)</w:t>
            </w:r>
          </w:p>
          <w:p w:rsidR="00DB359F" w:rsidRPr="00FA0CDC" w:rsidRDefault="00DB359F" w:rsidP="000B31F6">
            <w:r w:rsidRPr="00FA0CDC">
              <w:rPr>
                <w:sz w:val="22"/>
                <w:szCs w:val="22"/>
              </w:rPr>
              <w:t>93-80-62</w:t>
            </w:r>
          </w:p>
        </w:tc>
        <w:tc>
          <w:tcPr>
            <w:tcW w:w="2705" w:type="dxa"/>
          </w:tcPr>
          <w:p w:rsidR="00DB359F" w:rsidRPr="00FA0CDC" w:rsidRDefault="00DB359F" w:rsidP="000B31F6">
            <w:r w:rsidRPr="00FA0CDC">
              <w:rPr>
                <w:sz w:val="22"/>
                <w:szCs w:val="22"/>
              </w:rPr>
              <w:t>ya.bashkadm@yandex.ru</w:t>
            </w:r>
          </w:p>
        </w:tc>
      </w:tr>
      <w:tr w:rsidR="00DB359F" w:rsidRPr="00FA0CDC" w:rsidTr="00223B81">
        <w:tc>
          <w:tcPr>
            <w:tcW w:w="1951" w:type="dxa"/>
          </w:tcPr>
          <w:p w:rsidR="00DB359F" w:rsidRPr="00FA0CDC" w:rsidRDefault="00DB359F" w:rsidP="000B31F6">
            <w:pPr>
              <w:rPr>
                <w:highlight w:val="red"/>
              </w:rPr>
            </w:pPr>
            <w:proofErr w:type="spellStart"/>
            <w:r w:rsidRPr="00FA0CDC">
              <w:rPr>
                <w:sz w:val="22"/>
                <w:szCs w:val="22"/>
              </w:rPr>
              <w:t>Новоасбестовская</w:t>
            </w:r>
            <w:proofErr w:type="spellEnd"/>
            <w:r w:rsidRPr="00FA0CDC">
              <w:rPr>
                <w:sz w:val="22"/>
                <w:szCs w:val="22"/>
              </w:rPr>
              <w:t xml:space="preserve">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1A7827" w:rsidP="000B31F6">
            <w:r w:rsidRPr="00FA0CDC">
              <w:rPr>
                <w:sz w:val="22"/>
                <w:szCs w:val="22"/>
              </w:rPr>
              <w:t>Полянский Дмитрий Борисович</w:t>
            </w:r>
          </w:p>
        </w:tc>
        <w:tc>
          <w:tcPr>
            <w:tcW w:w="1418" w:type="dxa"/>
          </w:tcPr>
          <w:p w:rsidR="00DB359F" w:rsidRPr="00FA0CDC" w:rsidRDefault="00DB359F" w:rsidP="00E9508A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FA0CDC" w:rsidRDefault="00DB359F" w:rsidP="000B31F6">
            <w:r w:rsidRPr="00FA0CDC">
              <w:rPr>
                <w:sz w:val="22"/>
                <w:szCs w:val="22"/>
              </w:rPr>
              <w:t>(3435)</w:t>
            </w:r>
          </w:p>
          <w:p w:rsidR="00DB359F" w:rsidRPr="00FA0CDC" w:rsidRDefault="00DB359F" w:rsidP="000B31F6">
            <w:r w:rsidRPr="00FA0CDC">
              <w:rPr>
                <w:sz w:val="22"/>
                <w:szCs w:val="22"/>
              </w:rPr>
              <w:t>91-93-34</w:t>
            </w:r>
          </w:p>
        </w:tc>
        <w:tc>
          <w:tcPr>
            <w:tcW w:w="2705" w:type="dxa"/>
          </w:tcPr>
          <w:p w:rsidR="00DB359F" w:rsidRPr="00FA0CDC" w:rsidRDefault="005A1C3F" w:rsidP="000B31F6">
            <w:hyperlink r:id="rId11" w:history="1"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novoasbest@bk.ru</w:t>
              </w:r>
            </w:hyperlink>
          </w:p>
        </w:tc>
      </w:tr>
      <w:tr w:rsidR="00DB359F" w:rsidRPr="00FA0CDC" w:rsidTr="00223B81">
        <w:tc>
          <w:tcPr>
            <w:tcW w:w="1951" w:type="dxa"/>
          </w:tcPr>
          <w:p w:rsidR="00DB359F" w:rsidRPr="00FA0CDC" w:rsidRDefault="00DB359F" w:rsidP="000B31F6">
            <w:pPr>
              <w:rPr>
                <w:highlight w:val="red"/>
              </w:rPr>
            </w:pPr>
            <w:proofErr w:type="spellStart"/>
            <w:r w:rsidRPr="00FA0CDC">
              <w:rPr>
                <w:sz w:val="22"/>
                <w:szCs w:val="22"/>
              </w:rPr>
              <w:t>Висимская</w:t>
            </w:r>
            <w:proofErr w:type="spellEnd"/>
            <w:r w:rsidRPr="00FA0CDC">
              <w:rPr>
                <w:sz w:val="22"/>
                <w:szCs w:val="22"/>
              </w:rPr>
              <w:t xml:space="preserve">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DB359F" w:rsidP="000B31F6">
            <w:r w:rsidRPr="00FA0CDC">
              <w:rPr>
                <w:sz w:val="22"/>
                <w:szCs w:val="22"/>
              </w:rPr>
              <w:t>Михалева Н</w:t>
            </w:r>
            <w:r w:rsidR="001A7827" w:rsidRPr="00FA0CDC">
              <w:rPr>
                <w:sz w:val="22"/>
                <w:szCs w:val="22"/>
              </w:rPr>
              <w:t>аталья Владимировна</w:t>
            </w:r>
          </w:p>
        </w:tc>
        <w:tc>
          <w:tcPr>
            <w:tcW w:w="1418" w:type="dxa"/>
          </w:tcPr>
          <w:p w:rsidR="00DB359F" w:rsidRPr="00FA0CDC" w:rsidRDefault="00DB359F" w:rsidP="00E9508A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FA0CDC" w:rsidRDefault="00DB359F" w:rsidP="000B31F6">
            <w:r w:rsidRPr="00FA0CDC">
              <w:rPr>
                <w:sz w:val="22"/>
                <w:szCs w:val="22"/>
              </w:rPr>
              <w:t>(3435)</w:t>
            </w:r>
          </w:p>
          <w:p w:rsidR="00DB359F" w:rsidRPr="00FA0CDC" w:rsidRDefault="00DB359F" w:rsidP="000B31F6">
            <w:r w:rsidRPr="00FA0CDC">
              <w:rPr>
                <w:sz w:val="22"/>
                <w:szCs w:val="22"/>
              </w:rPr>
              <w:t>91-75-92</w:t>
            </w:r>
          </w:p>
        </w:tc>
        <w:tc>
          <w:tcPr>
            <w:tcW w:w="2705" w:type="dxa"/>
          </w:tcPr>
          <w:p w:rsidR="00DB359F" w:rsidRPr="00FA0CDC" w:rsidRDefault="005A1C3F" w:rsidP="000B31F6">
            <w:hyperlink r:id="rId12" w:history="1"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visimadm@rambler.ru</w:t>
              </w:r>
            </w:hyperlink>
          </w:p>
        </w:tc>
      </w:tr>
      <w:tr w:rsidR="00DB359F" w:rsidRPr="00FA0CDC" w:rsidTr="00223B81">
        <w:tc>
          <w:tcPr>
            <w:tcW w:w="1951" w:type="dxa"/>
          </w:tcPr>
          <w:p w:rsidR="00DB359F" w:rsidRPr="00FA0CDC" w:rsidRDefault="00DB359F" w:rsidP="000B31F6">
            <w:pPr>
              <w:rPr>
                <w:highlight w:val="red"/>
              </w:rPr>
            </w:pPr>
            <w:proofErr w:type="spellStart"/>
            <w:proofErr w:type="gramStart"/>
            <w:r w:rsidRPr="00FA0CDC">
              <w:rPr>
                <w:sz w:val="22"/>
                <w:szCs w:val="22"/>
              </w:rPr>
              <w:t>Николо</w:t>
            </w:r>
            <w:proofErr w:type="spellEnd"/>
            <w:r w:rsidRPr="00FA0CDC">
              <w:rPr>
                <w:sz w:val="22"/>
                <w:szCs w:val="22"/>
              </w:rPr>
              <w:t>-Павловская</w:t>
            </w:r>
            <w:proofErr w:type="gramEnd"/>
            <w:r w:rsidRPr="00FA0CDC">
              <w:rPr>
                <w:sz w:val="22"/>
                <w:szCs w:val="22"/>
              </w:rPr>
              <w:t xml:space="preserve">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1A7827" w:rsidP="000B31F6">
            <w:proofErr w:type="spellStart"/>
            <w:r w:rsidRPr="00FA0CDC">
              <w:rPr>
                <w:sz w:val="22"/>
                <w:szCs w:val="22"/>
              </w:rPr>
              <w:t>Трушенкова</w:t>
            </w:r>
            <w:proofErr w:type="spellEnd"/>
            <w:r w:rsidRPr="00FA0CDC">
              <w:rPr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1418" w:type="dxa"/>
          </w:tcPr>
          <w:p w:rsidR="00DB359F" w:rsidRPr="00FA0CDC" w:rsidRDefault="00DB359F" w:rsidP="00E9508A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FA0CDC" w:rsidRDefault="00DB359F" w:rsidP="000B31F6">
            <w:r w:rsidRPr="00FA0CDC">
              <w:rPr>
                <w:sz w:val="22"/>
                <w:szCs w:val="22"/>
              </w:rPr>
              <w:t xml:space="preserve">(3435) </w:t>
            </w:r>
          </w:p>
          <w:p w:rsidR="00DB359F" w:rsidRPr="00FA0CDC" w:rsidRDefault="00DB359F" w:rsidP="000B31F6">
            <w:r w:rsidRPr="00FA0CDC">
              <w:rPr>
                <w:sz w:val="22"/>
                <w:szCs w:val="22"/>
              </w:rPr>
              <w:t>91-51-87</w:t>
            </w:r>
          </w:p>
        </w:tc>
        <w:tc>
          <w:tcPr>
            <w:tcW w:w="2705" w:type="dxa"/>
          </w:tcPr>
          <w:p w:rsidR="00DB359F" w:rsidRPr="00FA0CDC" w:rsidRDefault="005A1C3F" w:rsidP="000B31F6">
            <w:hyperlink r:id="rId13" w:history="1"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nptaggo@mail.ru</w:t>
              </w:r>
            </w:hyperlink>
          </w:p>
        </w:tc>
      </w:tr>
      <w:tr w:rsidR="00DB359F" w:rsidRPr="00FA0CDC" w:rsidTr="00223B81">
        <w:tc>
          <w:tcPr>
            <w:tcW w:w="1951" w:type="dxa"/>
          </w:tcPr>
          <w:p w:rsidR="00DB359F" w:rsidRPr="00FA0CDC" w:rsidRDefault="00DB359F" w:rsidP="000B31F6">
            <w:proofErr w:type="spellStart"/>
            <w:r w:rsidRPr="00FA0CDC">
              <w:rPr>
                <w:sz w:val="22"/>
                <w:szCs w:val="22"/>
              </w:rPr>
              <w:t>Горноуральская</w:t>
            </w:r>
            <w:proofErr w:type="spellEnd"/>
            <w:r w:rsidRPr="00FA0CDC">
              <w:rPr>
                <w:sz w:val="22"/>
                <w:szCs w:val="22"/>
              </w:rPr>
              <w:t xml:space="preserve">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DB359F" w:rsidP="000B31F6">
            <w:proofErr w:type="spellStart"/>
            <w:r w:rsidRPr="00FA0CDC">
              <w:rPr>
                <w:sz w:val="22"/>
                <w:szCs w:val="22"/>
              </w:rPr>
              <w:t>Таланцева</w:t>
            </w:r>
            <w:proofErr w:type="spellEnd"/>
            <w:r w:rsidRPr="00FA0CDC">
              <w:rPr>
                <w:sz w:val="22"/>
                <w:szCs w:val="22"/>
              </w:rPr>
              <w:t xml:space="preserve"> Е</w:t>
            </w:r>
            <w:r w:rsidR="001A7827" w:rsidRPr="00FA0CDC">
              <w:rPr>
                <w:sz w:val="22"/>
                <w:szCs w:val="22"/>
              </w:rPr>
              <w:t>катерина Валентиновна</w:t>
            </w:r>
          </w:p>
        </w:tc>
        <w:tc>
          <w:tcPr>
            <w:tcW w:w="1418" w:type="dxa"/>
          </w:tcPr>
          <w:p w:rsidR="00DB359F" w:rsidRPr="00FA0CDC" w:rsidRDefault="00DB359F" w:rsidP="00E9508A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FA0CDC" w:rsidRDefault="00DB359F" w:rsidP="000B31F6">
            <w:r w:rsidRPr="00FA0CDC">
              <w:rPr>
                <w:sz w:val="22"/>
                <w:szCs w:val="22"/>
              </w:rPr>
              <w:t>(3435)</w:t>
            </w:r>
          </w:p>
          <w:p w:rsidR="00DB359F" w:rsidRPr="00FA0CDC" w:rsidRDefault="00DB359F" w:rsidP="000B31F6">
            <w:r w:rsidRPr="00FA0CDC">
              <w:rPr>
                <w:sz w:val="22"/>
                <w:szCs w:val="22"/>
              </w:rPr>
              <w:t>91-22-02</w:t>
            </w:r>
          </w:p>
        </w:tc>
        <w:tc>
          <w:tcPr>
            <w:tcW w:w="2705" w:type="dxa"/>
          </w:tcPr>
          <w:p w:rsidR="00DB359F" w:rsidRPr="00FA0CDC" w:rsidRDefault="005A1C3F" w:rsidP="000B31F6">
            <w:hyperlink r:id="rId14" w:history="1"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gtaggo@mail.ru</w:t>
              </w:r>
            </w:hyperlink>
          </w:p>
        </w:tc>
      </w:tr>
      <w:tr w:rsidR="00DB359F" w:rsidRPr="00FA0CDC" w:rsidTr="00223B81">
        <w:tc>
          <w:tcPr>
            <w:tcW w:w="1951" w:type="dxa"/>
          </w:tcPr>
          <w:p w:rsidR="00DB359F" w:rsidRPr="00FA0CDC" w:rsidRDefault="00DB359F" w:rsidP="000B31F6">
            <w:r w:rsidRPr="00FA0CDC">
              <w:rPr>
                <w:sz w:val="22"/>
                <w:szCs w:val="22"/>
              </w:rPr>
              <w:t>Краснопольская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DB359F" w:rsidP="000B31F6">
            <w:r w:rsidRPr="00FA0CDC">
              <w:rPr>
                <w:sz w:val="22"/>
                <w:szCs w:val="22"/>
              </w:rPr>
              <w:t>Игнашева Н</w:t>
            </w:r>
            <w:r w:rsidR="001A7827" w:rsidRPr="00FA0CDC">
              <w:rPr>
                <w:sz w:val="22"/>
                <w:szCs w:val="22"/>
              </w:rPr>
              <w:t>аталья Сергеевна</w:t>
            </w:r>
          </w:p>
        </w:tc>
        <w:tc>
          <w:tcPr>
            <w:tcW w:w="1418" w:type="dxa"/>
          </w:tcPr>
          <w:p w:rsidR="00DB359F" w:rsidRPr="00FA0CDC" w:rsidRDefault="00DB359F" w:rsidP="00E9508A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DB359F" w:rsidRPr="00FA0CDC" w:rsidRDefault="00DB359F" w:rsidP="000B31F6">
            <w:r w:rsidRPr="00FA0CDC">
              <w:rPr>
                <w:sz w:val="22"/>
                <w:szCs w:val="22"/>
              </w:rPr>
              <w:t>(3435) 91-42-68</w:t>
            </w:r>
          </w:p>
        </w:tc>
        <w:tc>
          <w:tcPr>
            <w:tcW w:w="2705" w:type="dxa"/>
          </w:tcPr>
          <w:p w:rsidR="00DB359F" w:rsidRPr="00FA0CDC" w:rsidRDefault="005A1C3F" w:rsidP="000B31F6">
            <w:pPr>
              <w:rPr>
                <w:lang w:val="en-US"/>
              </w:rPr>
            </w:pPr>
            <w:hyperlink r:id="rId15" w:history="1"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terkrasnpeskaja@rambler.ru</w:t>
              </w:r>
            </w:hyperlink>
          </w:p>
        </w:tc>
      </w:tr>
      <w:tr w:rsidR="00DB359F" w:rsidRPr="00FA0CDC" w:rsidTr="00223B81">
        <w:tc>
          <w:tcPr>
            <w:tcW w:w="1951" w:type="dxa"/>
          </w:tcPr>
          <w:p w:rsidR="00DB359F" w:rsidRPr="00FA0CDC" w:rsidRDefault="00DB359F" w:rsidP="000B31F6">
            <w:proofErr w:type="spellStart"/>
            <w:r w:rsidRPr="00FA0CDC">
              <w:rPr>
                <w:sz w:val="22"/>
                <w:szCs w:val="22"/>
              </w:rPr>
              <w:t>Паньшинская</w:t>
            </w:r>
            <w:proofErr w:type="spellEnd"/>
            <w:r w:rsidRPr="00FA0CDC">
              <w:rPr>
                <w:sz w:val="22"/>
                <w:szCs w:val="22"/>
              </w:rPr>
              <w:t xml:space="preserve">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DB359F" w:rsidP="000B31F6">
            <w:r w:rsidRPr="00FA0CDC">
              <w:rPr>
                <w:sz w:val="22"/>
                <w:szCs w:val="22"/>
              </w:rPr>
              <w:t>Паньшина С</w:t>
            </w:r>
            <w:r w:rsidR="00C3675A" w:rsidRPr="00FA0CDC">
              <w:rPr>
                <w:sz w:val="22"/>
                <w:szCs w:val="22"/>
              </w:rPr>
              <w:t>ветлана Геннадьевна</w:t>
            </w:r>
          </w:p>
        </w:tc>
        <w:tc>
          <w:tcPr>
            <w:tcW w:w="1418" w:type="dxa"/>
          </w:tcPr>
          <w:p w:rsidR="00DB359F" w:rsidRPr="00FA0CDC" w:rsidRDefault="00DB359F" w:rsidP="00E9508A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FA0CDC" w:rsidRDefault="00DB359F" w:rsidP="000B31F6">
            <w:r w:rsidRPr="00FA0CDC">
              <w:rPr>
                <w:sz w:val="22"/>
                <w:szCs w:val="22"/>
              </w:rPr>
              <w:t>(3435)</w:t>
            </w:r>
          </w:p>
          <w:p w:rsidR="00DB359F" w:rsidRPr="00FA0CDC" w:rsidRDefault="00DB359F" w:rsidP="000B31F6">
            <w:r w:rsidRPr="00FA0CDC">
              <w:rPr>
                <w:sz w:val="22"/>
                <w:szCs w:val="22"/>
              </w:rPr>
              <w:t>93-14-32</w:t>
            </w:r>
          </w:p>
        </w:tc>
        <w:tc>
          <w:tcPr>
            <w:tcW w:w="2705" w:type="dxa"/>
          </w:tcPr>
          <w:p w:rsidR="00DB359F" w:rsidRPr="00FA0CDC" w:rsidRDefault="005A1C3F" w:rsidP="000B31F6">
            <w:hyperlink r:id="rId16" w:history="1"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ta.panshino@yandex.ru</w:t>
              </w:r>
            </w:hyperlink>
          </w:p>
        </w:tc>
      </w:tr>
      <w:tr w:rsidR="00DB359F" w:rsidRPr="00FA0CDC" w:rsidTr="00223B81">
        <w:tc>
          <w:tcPr>
            <w:tcW w:w="1951" w:type="dxa"/>
          </w:tcPr>
          <w:p w:rsidR="00DB359F" w:rsidRPr="00FA0CDC" w:rsidRDefault="00DB359F" w:rsidP="000B31F6">
            <w:proofErr w:type="spellStart"/>
            <w:r w:rsidRPr="00FA0CDC">
              <w:rPr>
                <w:sz w:val="22"/>
                <w:szCs w:val="22"/>
              </w:rPr>
              <w:t>Бродовская</w:t>
            </w:r>
            <w:proofErr w:type="spellEnd"/>
            <w:r w:rsidRPr="00FA0CDC">
              <w:rPr>
                <w:sz w:val="22"/>
                <w:szCs w:val="22"/>
              </w:rPr>
              <w:t xml:space="preserve">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1A7827" w:rsidP="000B31F6">
            <w:proofErr w:type="spellStart"/>
            <w:r w:rsidRPr="00FA0CDC">
              <w:rPr>
                <w:sz w:val="22"/>
                <w:szCs w:val="22"/>
              </w:rPr>
              <w:t>Зяблов</w:t>
            </w:r>
            <w:proofErr w:type="spellEnd"/>
            <w:r w:rsidRPr="00FA0CDC">
              <w:rPr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418" w:type="dxa"/>
          </w:tcPr>
          <w:p w:rsidR="00DB359F" w:rsidRPr="00FA0CDC" w:rsidRDefault="00DB359F" w:rsidP="00E9508A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FA0CDC" w:rsidRDefault="00DB359F" w:rsidP="000B31F6">
            <w:r w:rsidRPr="00FA0CDC">
              <w:rPr>
                <w:sz w:val="22"/>
                <w:szCs w:val="22"/>
              </w:rPr>
              <w:t>(3435)</w:t>
            </w:r>
          </w:p>
          <w:p w:rsidR="00DB359F" w:rsidRPr="00FA0CDC" w:rsidRDefault="00DB359F" w:rsidP="000B31F6">
            <w:r w:rsidRPr="00FA0CDC">
              <w:rPr>
                <w:sz w:val="22"/>
                <w:szCs w:val="22"/>
              </w:rPr>
              <w:t>93-12-25</w:t>
            </w:r>
          </w:p>
        </w:tc>
        <w:tc>
          <w:tcPr>
            <w:tcW w:w="2705" w:type="dxa"/>
          </w:tcPr>
          <w:p w:rsidR="00DB359F" w:rsidRPr="00FA0CDC" w:rsidRDefault="005A1C3F" w:rsidP="000B31F6">
            <w:hyperlink r:id="rId17" w:history="1"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bta</w:t>
              </w:r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663@</w:t>
              </w:r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DB359F" w:rsidRPr="00FA0CDC" w:rsidTr="00223B81">
        <w:trPr>
          <w:trHeight w:val="269"/>
        </w:trPr>
        <w:tc>
          <w:tcPr>
            <w:tcW w:w="1951" w:type="dxa"/>
          </w:tcPr>
          <w:p w:rsidR="00DB359F" w:rsidRPr="00FA0CDC" w:rsidRDefault="00DB359F" w:rsidP="000B31F6">
            <w:pPr>
              <w:rPr>
                <w:highlight w:val="red"/>
              </w:rPr>
            </w:pPr>
            <w:proofErr w:type="spellStart"/>
            <w:r w:rsidRPr="00FA0CDC">
              <w:rPr>
                <w:sz w:val="22"/>
                <w:szCs w:val="22"/>
              </w:rPr>
              <w:t>Черноисточинская</w:t>
            </w:r>
            <w:proofErr w:type="spellEnd"/>
            <w:r w:rsidRPr="00FA0CDC">
              <w:rPr>
                <w:sz w:val="22"/>
                <w:szCs w:val="22"/>
              </w:rPr>
              <w:t xml:space="preserve">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1A7827" w:rsidP="000B31F6">
            <w:r w:rsidRPr="00FA0CDC">
              <w:rPr>
                <w:sz w:val="22"/>
                <w:szCs w:val="22"/>
              </w:rPr>
              <w:t>Карпенко Владимир Иванович</w:t>
            </w:r>
          </w:p>
        </w:tc>
        <w:tc>
          <w:tcPr>
            <w:tcW w:w="1418" w:type="dxa"/>
          </w:tcPr>
          <w:p w:rsidR="00DB359F" w:rsidRPr="00FA0CDC" w:rsidRDefault="00DB359F" w:rsidP="00E9508A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FA0CDC" w:rsidRDefault="00DB359F" w:rsidP="000B31F6">
            <w:r w:rsidRPr="00FA0CDC">
              <w:rPr>
                <w:sz w:val="22"/>
                <w:szCs w:val="22"/>
              </w:rPr>
              <w:t>(3435)</w:t>
            </w:r>
          </w:p>
          <w:p w:rsidR="00DB359F" w:rsidRPr="00FA0CDC" w:rsidRDefault="00DB359F" w:rsidP="000B31F6">
            <w:r w:rsidRPr="00FA0CDC">
              <w:rPr>
                <w:sz w:val="22"/>
                <w:szCs w:val="22"/>
              </w:rPr>
              <w:t>43-95-23</w:t>
            </w:r>
          </w:p>
        </w:tc>
        <w:tc>
          <w:tcPr>
            <w:tcW w:w="2705" w:type="dxa"/>
          </w:tcPr>
          <w:p w:rsidR="00DB359F" w:rsidRPr="00FA0CDC" w:rsidRDefault="005A1C3F" w:rsidP="00FF31C3">
            <w:hyperlink r:id="rId18" w:history="1"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chernoictochinskta@yandex.ru</w:t>
              </w:r>
            </w:hyperlink>
          </w:p>
          <w:p w:rsidR="00DB359F" w:rsidRPr="00FA0CDC" w:rsidRDefault="00DB359F" w:rsidP="000B31F6"/>
        </w:tc>
      </w:tr>
      <w:tr w:rsidR="00DB359F" w:rsidRPr="00FA0CDC" w:rsidTr="00223B81">
        <w:tc>
          <w:tcPr>
            <w:tcW w:w="1951" w:type="dxa"/>
          </w:tcPr>
          <w:p w:rsidR="00DB359F" w:rsidRPr="00FA0CDC" w:rsidRDefault="00DB359F" w:rsidP="000B31F6">
            <w:proofErr w:type="spellStart"/>
            <w:r w:rsidRPr="00FA0CDC">
              <w:rPr>
                <w:sz w:val="22"/>
                <w:szCs w:val="22"/>
              </w:rPr>
              <w:t>Южаковская</w:t>
            </w:r>
            <w:proofErr w:type="spellEnd"/>
            <w:r w:rsidRPr="00FA0CDC">
              <w:rPr>
                <w:sz w:val="22"/>
                <w:szCs w:val="22"/>
              </w:rPr>
              <w:t xml:space="preserve">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DB359F" w:rsidP="000B31F6">
            <w:r w:rsidRPr="00FA0CDC">
              <w:rPr>
                <w:sz w:val="22"/>
                <w:szCs w:val="22"/>
              </w:rPr>
              <w:t>Южакова Н</w:t>
            </w:r>
            <w:r w:rsidR="00C3675A" w:rsidRPr="00FA0CDC">
              <w:rPr>
                <w:sz w:val="22"/>
                <w:szCs w:val="22"/>
              </w:rPr>
              <w:t>адежда Николаевна</w:t>
            </w:r>
          </w:p>
        </w:tc>
        <w:tc>
          <w:tcPr>
            <w:tcW w:w="1418" w:type="dxa"/>
          </w:tcPr>
          <w:p w:rsidR="00DB359F" w:rsidRPr="00FA0CDC" w:rsidRDefault="00DB359F" w:rsidP="00E9508A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FA0CDC" w:rsidRDefault="00DB359F" w:rsidP="000B31F6">
            <w:r w:rsidRPr="00FA0CDC">
              <w:rPr>
                <w:sz w:val="22"/>
                <w:szCs w:val="22"/>
              </w:rPr>
              <w:t>(3435)</w:t>
            </w:r>
          </w:p>
          <w:p w:rsidR="00DB359F" w:rsidRPr="00FA0CDC" w:rsidRDefault="00DB359F" w:rsidP="000B31F6">
            <w:r w:rsidRPr="00FA0CDC">
              <w:rPr>
                <w:sz w:val="22"/>
                <w:szCs w:val="22"/>
              </w:rPr>
              <w:t>93-16-63</w:t>
            </w:r>
          </w:p>
        </w:tc>
        <w:tc>
          <w:tcPr>
            <w:tcW w:w="2705" w:type="dxa"/>
          </w:tcPr>
          <w:p w:rsidR="00DB359F" w:rsidRPr="00FA0CDC" w:rsidRDefault="005A1C3F" w:rsidP="000B31F6">
            <w:hyperlink r:id="rId19" w:history="1"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akulov</w:t>
              </w:r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-</w:t>
              </w:r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vitalii</w:t>
              </w:r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DB359F" w:rsidRPr="00FA0CDC" w:rsidTr="00223B81">
        <w:tc>
          <w:tcPr>
            <w:tcW w:w="1951" w:type="dxa"/>
          </w:tcPr>
          <w:p w:rsidR="00DB359F" w:rsidRPr="00FA0CDC" w:rsidRDefault="00DB359F" w:rsidP="000B31F6">
            <w:r w:rsidRPr="00FA0CDC">
              <w:rPr>
                <w:sz w:val="22"/>
                <w:szCs w:val="22"/>
              </w:rPr>
              <w:t>Покровская территориальная администрация</w:t>
            </w:r>
          </w:p>
        </w:tc>
        <w:tc>
          <w:tcPr>
            <w:tcW w:w="2268" w:type="dxa"/>
          </w:tcPr>
          <w:p w:rsidR="00DB359F" w:rsidRPr="00FA0CDC" w:rsidRDefault="001A7827" w:rsidP="000B31F6">
            <w:r w:rsidRPr="00FA0CDC">
              <w:rPr>
                <w:sz w:val="22"/>
                <w:szCs w:val="22"/>
              </w:rPr>
              <w:t>Сельская Марина Александровна</w:t>
            </w:r>
          </w:p>
        </w:tc>
        <w:tc>
          <w:tcPr>
            <w:tcW w:w="1418" w:type="dxa"/>
          </w:tcPr>
          <w:p w:rsidR="00DB359F" w:rsidRPr="00FA0CDC" w:rsidRDefault="00DB359F" w:rsidP="00E9508A">
            <w:r w:rsidRPr="00FA0CD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511" w:type="dxa"/>
          </w:tcPr>
          <w:p w:rsidR="00FA0CDC" w:rsidRDefault="00DB359F" w:rsidP="000B31F6">
            <w:r w:rsidRPr="00FA0CDC">
              <w:rPr>
                <w:sz w:val="22"/>
                <w:szCs w:val="22"/>
              </w:rPr>
              <w:t>(3435)</w:t>
            </w:r>
          </w:p>
          <w:p w:rsidR="00DB359F" w:rsidRPr="00FA0CDC" w:rsidRDefault="00DB359F" w:rsidP="000B31F6">
            <w:r w:rsidRPr="00FA0CDC">
              <w:rPr>
                <w:sz w:val="22"/>
                <w:szCs w:val="22"/>
              </w:rPr>
              <w:t>91-11-76</w:t>
            </w:r>
          </w:p>
        </w:tc>
        <w:tc>
          <w:tcPr>
            <w:tcW w:w="2705" w:type="dxa"/>
          </w:tcPr>
          <w:p w:rsidR="00DB359F" w:rsidRPr="00FA0CDC" w:rsidRDefault="005A1C3F" w:rsidP="000B31F6">
            <w:hyperlink r:id="rId20" w:history="1">
              <w:r w:rsidR="00DB359F" w:rsidRPr="00FA0CDC">
                <w:rPr>
                  <w:rStyle w:val="a3"/>
                  <w:color w:val="auto"/>
                  <w:sz w:val="22"/>
                  <w:szCs w:val="22"/>
                  <w:u w:val="none"/>
                </w:rPr>
                <w:t>pocrowsckaia@mail.ru</w:t>
              </w:r>
            </w:hyperlink>
          </w:p>
        </w:tc>
      </w:tr>
    </w:tbl>
    <w:p w:rsidR="0097452E" w:rsidRPr="00FA0CDC" w:rsidRDefault="0097452E" w:rsidP="000B31F6">
      <w:pPr>
        <w:ind w:firstLine="709"/>
        <w:rPr>
          <w:sz w:val="22"/>
          <w:szCs w:val="22"/>
        </w:rPr>
      </w:pPr>
    </w:p>
    <w:p w:rsidR="0097452E" w:rsidRPr="00E73CE8" w:rsidRDefault="0097452E" w:rsidP="007009A3">
      <w:pPr>
        <w:ind w:firstLine="709"/>
        <w:jc w:val="right"/>
        <w:rPr>
          <w:sz w:val="18"/>
          <w:szCs w:val="18"/>
        </w:rPr>
      </w:pPr>
    </w:p>
    <w:p w:rsidR="0097452E" w:rsidRPr="00E73CE8" w:rsidRDefault="0097452E" w:rsidP="007009A3">
      <w:pPr>
        <w:ind w:firstLine="709"/>
        <w:jc w:val="right"/>
        <w:rPr>
          <w:sz w:val="18"/>
          <w:szCs w:val="18"/>
        </w:rPr>
      </w:pPr>
    </w:p>
    <w:p w:rsidR="0097452E" w:rsidRPr="00E73CE8" w:rsidRDefault="0097452E" w:rsidP="007009A3">
      <w:pPr>
        <w:ind w:firstLine="709"/>
        <w:jc w:val="right"/>
        <w:rPr>
          <w:sz w:val="18"/>
          <w:szCs w:val="18"/>
        </w:rPr>
      </w:pPr>
    </w:p>
    <w:p w:rsidR="0097452E" w:rsidRPr="00E73CE8" w:rsidRDefault="0097452E" w:rsidP="007009A3">
      <w:pPr>
        <w:ind w:firstLine="709"/>
        <w:jc w:val="right"/>
        <w:rPr>
          <w:sz w:val="18"/>
          <w:szCs w:val="18"/>
        </w:rPr>
      </w:pPr>
    </w:p>
    <w:p w:rsidR="0097452E" w:rsidRPr="00E73CE8" w:rsidRDefault="0097452E" w:rsidP="007009A3">
      <w:pPr>
        <w:ind w:firstLine="709"/>
        <w:jc w:val="right"/>
        <w:rPr>
          <w:sz w:val="18"/>
          <w:szCs w:val="18"/>
        </w:rPr>
      </w:pPr>
    </w:p>
    <w:p w:rsidR="0097452E" w:rsidRPr="00537BBC" w:rsidRDefault="0097452E" w:rsidP="00537BBC">
      <w:pPr>
        <w:rPr>
          <w:sz w:val="18"/>
          <w:szCs w:val="18"/>
          <w:lang w:val="en-US"/>
        </w:rPr>
        <w:sectPr w:rsidR="0097452E" w:rsidRPr="00537BBC" w:rsidSect="00CD549A">
          <w:pgSz w:w="11906" w:h="16838"/>
          <w:pgMar w:top="567" w:right="851" w:bottom="425" w:left="1418" w:header="709" w:footer="272" w:gutter="0"/>
          <w:cols w:space="708"/>
          <w:docGrid w:linePitch="360"/>
        </w:sectPr>
      </w:pP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lastRenderedPageBreak/>
        <w:t xml:space="preserve">Приложение № </w:t>
      </w:r>
      <w:r w:rsidR="00595F08">
        <w:rPr>
          <w:sz w:val="22"/>
          <w:szCs w:val="22"/>
        </w:rPr>
        <w:t>4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к постановлению администрации 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proofErr w:type="spellStart"/>
      <w:r w:rsidRPr="00FA0CDC">
        <w:rPr>
          <w:sz w:val="22"/>
          <w:szCs w:val="22"/>
        </w:rPr>
        <w:t>Горноуральского</w:t>
      </w:r>
      <w:proofErr w:type="spellEnd"/>
      <w:r w:rsidRPr="00FA0CDC">
        <w:rPr>
          <w:sz w:val="22"/>
          <w:szCs w:val="22"/>
        </w:rPr>
        <w:t xml:space="preserve"> городского округа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от _______________ № __________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</w:p>
    <w:p w:rsidR="00FA0CDC" w:rsidRDefault="00FA0CDC" w:rsidP="00FA0CDC">
      <w:pPr>
        <w:tabs>
          <w:tab w:val="left" w:pos="540"/>
        </w:tabs>
        <w:suppressAutoHyphens/>
        <w:ind w:firstLine="9072"/>
        <w:jc w:val="left"/>
        <w:rPr>
          <w:b/>
          <w:sz w:val="22"/>
          <w:szCs w:val="22"/>
        </w:rPr>
      </w:pPr>
      <w:r w:rsidRPr="00FA0CDC">
        <w:rPr>
          <w:sz w:val="22"/>
          <w:szCs w:val="22"/>
        </w:rPr>
        <w:t>Приложение № 1</w:t>
      </w:r>
      <w:r>
        <w:rPr>
          <w:sz w:val="22"/>
          <w:szCs w:val="22"/>
        </w:rPr>
        <w:t>4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к Административному регламенту 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по предоставлению муниципальной услуги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«Прием заявлений, постановка на учет и зачисление 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детей в образовательные учреждения 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proofErr w:type="spellStart"/>
      <w:proofErr w:type="gramStart"/>
      <w:r w:rsidRPr="00FA0CDC">
        <w:rPr>
          <w:sz w:val="22"/>
          <w:szCs w:val="22"/>
        </w:rPr>
        <w:t>Горноуральского</w:t>
      </w:r>
      <w:proofErr w:type="spellEnd"/>
      <w:r w:rsidRPr="00FA0CDC">
        <w:rPr>
          <w:sz w:val="22"/>
          <w:szCs w:val="22"/>
        </w:rPr>
        <w:t xml:space="preserve"> городского округа, реализующие </w:t>
      </w:r>
      <w:proofErr w:type="gramEnd"/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основную общеобразовательную программу </w:t>
      </w:r>
      <w:proofErr w:type="gramStart"/>
      <w:r w:rsidRPr="00FA0CDC">
        <w:rPr>
          <w:sz w:val="22"/>
          <w:szCs w:val="22"/>
        </w:rPr>
        <w:t>дошкольного</w:t>
      </w:r>
      <w:proofErr w:type="gramEnd"/>
      <w:r w:rsidRPr="00FA0CDC">
        <w:rPr>
          <w:sz w:val="22"/>
          <w:szCs w:val="22"/>
        </w:rPr>
        <w:t xml:space="preserve"> </w:t>
      </w:r>
    </w:p>
    <w:p w:rsidR="00FA0CDC" w:rsidRPr="00FA0CDC" w:rsidRDefault="00FA0CDC" w:rsidP="00FA0CDC">
      <w:pPr>
        <w:tabs>
          <w:tab w:val="left" w:pos="540"/>
        </w:tabs>
        <w:suppressAutoHyphens/>
        <w:ind w:firstLine="9072"/>
        <w:jc w:val="left"/>
        <w:rPr>
          <w:noProof/>
          <w:color w:val="000000"/>
          <w:sz w:val="22"/>
          <w:szCs w:val="22"/>
        </w:rPr>
      </w:pPr>
      <w:r w:rsidRPr="00FA0CDC">
        <w:rPr>
          <w:sz w:val="22"/>
          <w:szCs w:val="22"/>
        </w:rPr>
        <w:t>образования (детские сады)»</w:t>
      </w:r>
    </w:p>
    <w:p w:rsidR="00CB5758" w:rsidRPr="00E73CE8" w:rsidRDefault="00CB5758" w:rsidP="00CB5758">
      <w:pPr>
        <w:tabs>
          <w:tab w:val="left" w:pos="8166"/>
        </w:tabs>
        <w:rPr>
          <w:b/>
          <w:sz w:val="18"/>
          <w:szCs w:val="18"/>
        </w:rPr>
      </w:pPr>
    </w:p>
    <w:p w:rsidR="00CB5758" w:rsidRPr="00FA0CDC" w:rsidRDefault="00CB5758" w:rsidP="00CB5758">
      <w:pPr>
        <w:tabs>
          <w:tab w:val="left" w:pos="8166"/>
        </w:tabs>
        <w:jc w:val="center"/>
        <w:rPr>
          <w:b/>
          <w:sz w:val="22"/>
          <w:szCs w:val="22"/>
        </w:rPr>
      </w:pPr>
      <w:r w:rsidRPr="00FA0CDC">
        <w:rPr>
          <w:b/>
          <w:sz w:val="22"/>
          <w:szCs w:val="22"/>
        </w:rPr>
        <w:t>Электронный реестр будущих воспитанников</w:t>
      </w:r>
    </w:p>
    <w:p w:rsidR="00CB5758" w:rsidRDefault="00CB5758" w:rsidP="00CB5758">
      <w:pPr>
        <w:tabs>
          <w:tab w:val="left" w:pos="8166"/>
        </w:tabs>
        <w:jc w:val="center"/>
        <w:rPr>
          <w:b/>
          <w:sz w:val="18"/>
          <w:szCs w:val="1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3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50"/>
        <w:gridCol w:w="443"/>
        <w:gridCol w:w="443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50"/>
        <w:gridCol w:w="350"/>
        <w:gridCol w:w="350"/>
        <w:gridCol w:w="350"/>
        <w:gridCol w:w="335"/>
        <w:gridCol w:w="335"/>
        <w:gridCol w:w="335"/>
        <w:gridCol w:w="350"/>
        <w:gridCol w:w="335"/>
        <w:gridCol w:w="335"/>
        <w:gridCol w:w="335"/>
        <w:gridCol w:w="335"/>
        <w:gridCol w:w="335"/>
        <w:gridCol w:w="335"/>
        <w:gridCol w:w="527"/>
        <w:gridCol w:w="527"/>
      </w:tblGrid>
      <w:tr w:rsidR="00E63747" w:rsidTr="00FA0CDC">
        <w:tc>
          <w:tcPr>
            <w:tcW w:w="368" w:type="dxa"/>
            <w:vMerge w:val="restart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361" w:type="dxa"/>
            <w:gridSpan w:val="10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ребёнке</w:t>
            </w:r>
          </w:p>
        </w:tc>
        <w:tc>
          <w:tcPr>
            <w:tcW w:w="896" w:type="dxa"/>
            <w:gridSpan w:val="2"/>
            <w:vMerge w:val="restart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Контактная информация</w:t>
            </w:r>
          </w:p>
        </w:tc>
        <w:tc>
          <w:tcPr>
            <w:tcW w:w="1336" w:type="dxa"/>
            <w:gridSpan w:val="4"/>
            <w:vMerge w:val="restart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заявления</w:t>
            </w:r>
          </w:p>
        </w:tc>
        <w:tc>
          <w:tcPr>
            <w:tcW w:w="3704" w:type="dxa"/>
            <w:gridSpan w:val="11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Получатель услуги</w:t>
            </w:r>
          </w:p>
        </w:tc>
        <w:tc>
          <w:tcPr>
            <w:tcW w:w="349" w:type="dxa"/>
            <w:vMerge w:val="restart"/>
            <w:textDirection w:val="btLr"/>
          </w:tcPr>
          <w:p w:rsidR="00E63747" w:rsidRDefault="00E63747" w:rsidP="002749B0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Специализация по здоровью (ребёнка)</w:t>
            </w:r>
          </w:p>
        </w:tc>
        <w:tc>
          <w:tcPr>
            <w:tcW w:w="349" w:type="dxa"/>
            <w:vMerge w:val="restart"/>
            <w:textDirection w:val="btLr"/>
          </w:tcPr>
          <w:p w:rsidR="00E63747" w:rsidRDefault="00E63747" w:rsidP="002749B0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на перевод</w:t>
            </w:r>
          </w:p>
        </w:tc>
        <w:tc>
          <w:tcPr>
            <w:tcW w:w="1002" w:type="dxa"/>
            <w:gridSpan w:val="3"/>
            <w:vMerge w:val="restart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Возрастные категории</w:t>
            </w:r>
          </w:p>
        </w:tc>
        <w:tc>
          <w:tcPr>
            <w:tcW w:w="349" w:type="dxa"/>
            <w:vMerge w:val="restart"/>
            <w:textDirection w:val="btLr"/>
          </w:tcPr>
          <w:p w:rsidR="00E63747" w:rsidRDefault="00E63747" w:rsidP="002749B0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 выбытия</w:t>
            </w:r>
          </w:p>
        </w:tc>
        <w:tc>
          <w:tcPr>
            <w:tcW w:w="2004" w:type="dxa"/>
            <w:gridSpan w:val="6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68" w:type="dxa"/>
            <w:gridSpan w:val="2"/>
            <w:vMerge w:val="restart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Муниципалитет</w:t>
            </w:r>
          </w:p>
        </w:tc>
      </w:tr>
      <w:tr w:rsidR="00E63747" w:rsidTr="00FA0CDC">
        <w:tc>
          <w:tcPr>
            <w:tcW w:w="368" w:type="dxa"/>
            <w:vMerge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12" w:type="dxa"/>
            <w:gridSpan w:val="9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 w:rsidRPr="0043639E">
              <w:rPr>
                <w:sz w:val="16"/>
                <w:szCs w:val="16"/>
              </w:rPr>
              <w:t>Данные свидетельства о рождении</w:t>
            </w:r>
          </w:p>
        </w:tc>
        <w:tc>
          <w:tcPr>
            <w:tcW w:w="349" w:type="dxa"/>
            <w:vMerge w:val="restart"/>
            <w:textDirection w:val="btLr"/>
          </w:tcPr>
          <w:p w:rsidR="00E63747" w:rsidRDefault="00E63747" w:rsidP="002749B0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</w:t>
            </w:r>
          </w:p>
        </w:tc>
        <w:tc>
          <w:tcPr>
            <w:tcW w:w="896" w:type="dxa"/>
            <w:gridSpan w:val="2"/>
            <w:vMerge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4"/>
            <w:vMerge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4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Законный представитель</w:t>
            </w:r>
          </w:p>
        </w:tc>
        <w:tc>
          <w:tcPr>
            <w:tcW w:w="1670" w:type="dxa"/>
            <w:gridSpan w:val="5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349" w:type="dxa"/>
            <w:vMerge w:val="restart"/>
            <w:textDirection w:val="btLr"/>
          </w:tcPr>
          <w:p w:rsidR="00E63747" w:rsidRDefault="00E63747" w:rsidP="002749B0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</w:t>
            </w:r>
          </w:p>
        </w:tc>
        <w:tc>
          <w:tcPr>
            <w:tcW w:w="349" w:type="dxa"/>
            <w:vMerge w:val="restart"/>
            <w:textDirection w:val="btLr"/>
          </w:tcPr>
          <w:p w:rsidR="00E63747" w:rsidRDefault="00E63747" w:rsidP="002749B0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Льгота</w:t>
            </w:r>
          </w:p>
        </w:tc>
        <w:tc>
          <w:tcPr>
            <w:tcW w:w="349" w:type="dxa"/>
            <w:vMerge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6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Искать/предлагать</w:t>
            </w:r>
          </w:p>
        </w:tc>
        <w:tc>
          <w:tcPr>
            <w:tcW w:w="1068" w:type="dxa"/>
            <w:gridSpan w:val="2"/>
            <w:vMerge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</w:p>
        </w:tc>
      </w:tr>
      <w:tr w:rsidR="00E63747" w:rsidRPr="00E63747" w:rsidTr="00595F08">
        <w:trPr>
          <w:cantSplit/>
          <w:trHeight w:val="4120"/>
        </w:trPr>
        <w:tc>
          <w:tcPr>
            <w:tcW w:w="368" w:type="dxa"/>
          </w:tcPr>
          <w:p w:rsidR="00E63747" w:rsidRDefault="00E63747" w:rsidP="00274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5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Фамилия</w:t>
            </w:r>
          </w:p>
        </w:tc>
        <w:tc>
          <w:tcPr>
            <w:tcW w:w="335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Имя</w:t>
            </w:r>
          </w:p>
        </w:tc>
        <w:tc>
          <w:tcPr>
            <w:tcW w:w="335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Отчество</w:t>
            </w:r>
          </w:p>
        </w:tc>
        <w:tc>
          <w:tcPr>
            <w:tcW w:w="335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35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Серия</w:t>
            </w:r>
          </w:p>
        </w:tc>
        <w:tc>
          <w:tcPr>
            <w:tcW w:w="335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Номер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Дата выдачи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Гражданство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349" w:type="dxa"/>
            <w:vMerge/>
            <w:textDirection w:val="btLr"/>
          </w:tcPr>
          <w:p w:rsidR="00E63747" w:rsidRPr="00E63747" w:rsidRDefault="00E63747" w:rsidP="002749B0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448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proofErr w:type="gramStart"/>
            <w:r w:rsidRPr="00E63747">
              <w:rPr>
                <w:sz w:val="16"/>
                <w:szCs w:val="16"/>
              </w:rPr>
              <w:t>Адрес (</w:t>
            </w:r>
            <w:proofErr w:type="spellStart"/>
            <w:r w:rsidRPr="00E63747">
              <w:rPr>
                <w:sz w:val="16"/>
                <w:szCs w:val="16"/>
              </w:rPr>
              <w:t>н.п</w:t>
            </w:r>
            <w:proofErr w:type="spellEnd"/>
            <w:r w:rsidRPr="00E63747">
              <w:rPr>
                <w:sz w:val="16"/>
                <w:szCs w:val="16"/>
              </w:rPr>
              <w:t>., ул., № дома, № квартиры</w:t>
            </w:r>
            <w:proofErr w:type="gramEnd"/>
          </w:p>
        </w:tc>
        <w:tc>
          <w:tcPr>
            <w:tcW w:w="448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№ телефона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№ регистрации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Дата регистрации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ДОО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Желаемая дата поступления в ДОО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Фамилия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Имя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Отчество</w:t>
            </w:r>
          </w:p>
        </w:tc>
        <w:tc>
          <w:tcPr>
            <w:tcW w:w="334" w:type="dxa"/>
            <w:textDirection w:val="btLr"/>
          </w:tcPr>
          <w:p w:rsidR="00E63747" w:rsidRPr="00161298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161298">
              <w:rPr>
                <w:sz w:val="16"/>
                <w:szCs w:val="16"/>
              </w:rPr>
              <w:t>Родитель/опекун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Серия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Номер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 xml:space="preserve">Кем </w:t>
            </w:r>
            <w:proofErr w:type="gramStart"/>
            <w:r w:rsidRPr="00E63747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Дата выдачи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Гражданство</w:t>
            </w:r>
          </w:p>
        </w:tc>
        <w:tc>
          <w:tcPr>
            <w:tcW w:w="349" w:type="dxa"/>
            <w:vMerge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Своя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Младше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Старше</w:t>
            </w:r>
          </w:p>
        </w:tc>
        <w:tc>
          <w:tcPr>
            <w:tcW w:w="349" w:type="dxa"/>
            <w:vMerge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Ближайшие ДОУ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Место в общеразвивающей группе в случае отсутствия ме</w:t>
            </w:r>
            <w:proofErr w:type="gramStart"/>
            <w:r w:rsidRPr="00E63747">
              <w:rPr>
                <w:sz w:val="16"/>
                <w:szCs w:val="16"/>
              </w:rPr>
              <w:t>ст в гр</w:t>
            </w:r>
            <w:proofErr w:type="gramEnd"/>
            <w:r w:rsidRPr="00E63747">
              <w:rPr>
                <w:sz w:val="16"/>
                <w:szCs w:val="16"/>
              </w:rPr>
              <w:t>уппе для детей с ОВЗ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Предлагать временное место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Ночные группы</w:t>
            </w:r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proofErr w:type="gramStart"/>
            <w:r w:rsidRPr="00E63747">
              <w:rPr>
                <w:sz w:val="16"/>
                <w:szCs w:val="16"/>
              </w:rPr>
              <w:t>Группы полного дня</w:t>
            </w:r>
            <w:proofErr w:type="gramEnd"/>
          </w:p>
        </w:tc>
        <w:tc>
          <w:tcPr>
            <w:tcW w:w="3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Группы кратковременного пребывания</w:t>
            </w:r>
          </w:p>
        </w:tc>
        <w:tc>
          <w:tcPr>
            <w:tcW w:w="5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ОКАТО</w:t>
            </w:r>
          </w:p>
        </w:tc>
        <w:tc>
          <w:tcPr>
            <w:tcW w:w="534" w:type="dxa"/>
            <w:textDirection w:val="btLr"/>
          </w:tcPr>
          <w:p w:rsidR="00E63747" w:rsidRPr="00E63747" w:rsidRDefault="00E63747" w:rsidP="002749B0">
            <w:pPr>
              <w:ind w:left="113" w:right="113"/>
              <w:jc w:val="left"/>
              <w:rPr>
                <w:sz w:val="16"/>
                <w:szCs w:val="16"/>
              </w:rPr>
            </w:pPr>
            <w:r w:rsidRPr="00E63747">
              <w:rPr>
                <w:sz w:val="16"/>
                <w:szCs w:val="16"/>
              </w:rPr>
              <w:t>КЛАДР - код</w:t>
            </w:r>
          </w:p>
        </w:tc>
      </w:tr>
      <w:tr w:rsidR="00E63747" w:rsidRPr="00FA0CDC" w:rsidTr="00595F08">
        <w:trPr>
          <w:cantSplit/>
          <w:trHeight w:val="418"/>
        </w:trPr>
        <w:tc>
          <w:tcPr>
            <w:tcW w:w="368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1</w:t>
            </w:r>
          </w:p>
        </w:tc>
        <w:tc>
          <w:tcPr>
            <w:tcW w:w="335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2</w:t>
            </w:r>
          </w:p>
        </w:tc>
        <w:tc>
          <w:tcPr>
            <w:tcW w:w="335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3</w:t>
            </w:r>
          </w:p>
        </w:tc>
        <w:tc>
          <w:tcPr>
            <w:tcW w:w="335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4</w:t>
            </w:r>
          </w:p>
        </w:tc>
        <w:tc>
          <w:tcPr>
            <w:tcW w:w="335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5</w:t>
            </w:r>
          </w:p>
        </w:tc>
        <w:tc>
          <w:tcPr>
            <w:tcW w:w="335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6</w:t>
            </w:r>
          </w:p>
        </w:tc>
        <w:tc>
          <w:tcPr>
            <w:tcW w:w="335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7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8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9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10</w:t>
            </w:r>
          </w:p>
        </w:tc>
        <w:tc>
          <w:tcPr>
            <w:tcW w:w="349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11</w:t>
            </w:r>
          </w:p>
        </w:tc>
        <w:tc>
          <w:tcPr>
            <w:tcW w:w="448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12</w:t>
            </w:r>
          </w:p>
        </w:tc>
        <w:tc>
          <w:tcPr>
            <w:tcW w:w="448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13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14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15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16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17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18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19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20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21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22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23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24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25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26</w:t>
            </w:r>
          </w:p>
        </w:tc>
        <w:tc>
          <w:tcPr>
            <w:tcW w:w="349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27</w:t>
            </w:r>
          </w:p>
        </w:tc>
        <w:tc>
          <w:tcPr>
            <w:tcW w:w="349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28</w:t>
            </w:r>
          </w:p>
        </w:tc>
        <w:tc>
          <w:tcPr>
            <w:tcW w:w="349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29</w:t>
            </w:r>
          </w:p>
        </w:tc>
        <w:tc>
          <w:tcPr>
            <w:tcW w:w="349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30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31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32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33</w:t>
            </w:r>
          </w:p>
        </w:tc>
        <w:tc>
          <w:tcPr>
            <w:tcW w:w="349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34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35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36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37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38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39</w:t>
            </w:r>
          </w:p>
        </w:tc>
        <w:tc>
          <w:tcPr>
            <w:tcW w:w="3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40</w:t>
            </w:r>
          </w:p>
        </w:tc>
        <w:tc>
          <w:tcPr>
            <w:tcW w:w="5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41</w:t>
            </w:r>
          </w:p>
        </w:tc>
        <w:tc>
          <w:tcPr>
            <w:tcW w:w="534" w:type="dxa"/>
            <w:textDirection w:val="btLr"/>
          </w:tcPr>
          <w:p w:rsidR="00E63747" w:rsidRPr="00FA0CDC" w:rsidRDefault="00E63747" w:rsidP="00595F08">
            <w:pPr>
              <w:ind w:left="113" w:right="113"/>
              <w:jc w:val="right"/>
              <w:rPr>
                <w:sz w:val="14"/>
                <w:szCs w:val="14"/>
              </w:rPr>
            </w:pPr>
            <w:r w:rsidRPr="00FA0CDC">
              <w:rPr>
                <w:sz w:val="14"/>
                <w:szCs w:val="14"/>
              </w:rPr>
              <w:t>42</w:t>
            </w:r>
          </w:p>
        </w:tc>
      </w:tr>
    </w:tbl>
    <w:p w:rsidR="0097452E" w:rsidRPr="00FD0B33" w:rsidRDefault="0097452E" w:rsidP="00537BBC">
      <w:pPr>
        <w:rPr>
          <w:sz w:val="18"/>
          <w:szCs w:val="18"/>
        </w:rPr>
        <w:sectPr w:rsidR="0097452E" w:rsidRPr="00FD0B33" w:rsidSect="00E63747">
          <w:pgSz w:w="16838" w:h="11906" w:orient="landscape"/>
          <w:pgMar w:top="851" w:right="1134" w:bottom="1134" w:left="1134" w:header="709" w:footer="272" w:gutter="0"/>
          <w:cols w:space="708"/>
          <w:docGrid w:linePitch="360"/>
        </w:sectPr>
      </w:pP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к постановлению администрации 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proofErr w:type="spellStart"/>
      <w:r w:rsidRPr="00FA0CDC">
        <w:rPr>
          <w:sz w:val="22"/>
          <w:szCs w:val="22"/>
        </w:rPr>
        <w:t>Горноуральского</w:t>
      </w:r>
      <w:proofErr w:type="spellEnd"/>
      <w:r w:rsidRPr="00FA0CDC">
        <w:rPr>
          <w:sz w:val="22"/>
          <w:szCs w:val="22"/>
        </w:rPr>
        <w:t xml:space="preserve"> городского округа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от _______________ № __________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</w:p>
    <w:p w:rsidR="00595F08" w:rsidRDefault="00595F08" w:rsidP="00595F08">
      <w:pPr>
        <w:tabs>
          <w:tab w:val="left" w:pos="540"/>
        </w:tabs>
        <w:suppressAutoHyphens/>
        <w:ind w:firstLine="4820"/>
        <w:jc w:val="left"/>
        <w:rPr>
          <w:b/>
          <w:sz w:val="22"/>
          <w:szCs w:val="22"/>
        </w:rPr>
      </w:pPr>
      <w:r w:rsidRPr="00FA0CD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11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к Административному регламенту 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по предоставлению муниципальной услуги</w:t>
      </w:r>
    </w:p>
    <w:p w:rsidR="00595F08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«Прием заявлений, постановка на учет и 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зачисление детей в образовательные учреждения 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proofErr w:type="spellStart"/>
      <w:proofErr w:type="gramStart"/>
      <w:r w:rsidRPr="00FA0CDC">
        <w:rPr>
          <w:sz w:val="22"/>
          <w:szCs w:val="22"/>
        </w:rPr>
        <w:t>Горноуральского</w:t>
      </w:r>
      <w:proofErr w:type="spellEnd"/>
      <w:r w:rsidRPr="00FA0CDC">
        <w:rPr>
          <w:sz w:val="22"/>
          <w:szCs w:val="22"/>
        </w:rPr>
        <w:t xml:space="preserve"> городского округа, реализующие </w:t>
      </w:r>
      <w:proofErr w:type="gramEnd"/>
    </w:p>
    <w:p w:rsidR="00595F08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основную общеобразовательную программу 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дошкольного образования (детские сады)»</w:t>
      </w:r>
    </w:p>
    <w:p w:rsidR="00595F08" w:rsidRPr="00E73CE8" w:rsidRDefault="00595F08" w:rsidP="00595F08">
      <w:pPr>
        <w:tabs>
          <w:tab w:val="left" w:pos="8166"/>
        </w:tabs>
        <w:rPr>
          <w:b/>
          <w:sz w:val="18"/>
          <w:szCs w:val="18"/>
        </w:rPr>
      </w:pPr>
    </w:p>
    <w:p w:rsidR="0097452E" w:rsidRPr="00595F08" w:rsidRDefault="0097452E" w:rsidP="00877AED">
      <w:pPr>
        <w:tabs>
          <w:tab w:val="left" w:pos="5625"/>
        </w:tabs>
        <w:jc w:val="right"/>
        <w:rPr>
          <w:sz w:val="22"/>
          <w:szCs w:val="22"/>
        </w:rPr>
      </w:pPr>
    </w:p>
    <w:p w:rsidR="0097452E" w:rsidRPr="00595F08" w:rsidRDefault="0097452E" w:rsidP="00877AED">
      <w:pPr>
        <w:tabs>
          <w:tab w:val="left" w:pos="5625"/>
        </w:tabs>
        <w:jc w:val="center"/>
        <w:rPr>
          <w:b/>
          <w:sz w:val="22"/>
          <w:szCs w:val="22"/>
        </w:rPr>
      </w:pPr>
      <w:proofErr w:type="gramStart"/>
      <w:r w:rsidRPr="00595F08">
        <w:rPr>
          <w:b/>
          <w:sz w:val="22"/>
          <w:szCs w:val="22"/>
        </w:rPr>
        <w:t>Контроль за</w:t>
      </w:r>
      <w:proofErr w:type="gramEnd"/>
      <w:r w:rsidRPr="00595F08">
        <w:rPr>
          <w:b/>
          <w:sz w:val="22"/>
          <w:szCs w:val="22"/>
        </w:rPr>
        <w:t xml:space="preserve"> предоставлением муниципальной услуги осуществляют:</w:t>
      </w:r>
    </w:p>
    <w:p w:rsidR="0097452E" w:rsidRPr="00595F08" w:rsidRDefault="0097452E" w:rsidP="00877AED">
      <w:pPr>
        <w:tabs>
          <w:tab w:val="left" w:pos="5625"/>
        </w:tabs>
        <w:jc w:val="center"/>
        <w:rPr>
          <w:b/>
          <w:sz w:val="22"/>
          <w:szCs w:val="22"/>
        </w:rPr>
      </w:pPr>
    </w:p>
    <w:p w:rsidR="0097452E" w:rsidRPr="00595F08" w:rsidRDefault="0097452E" w:rsidP="009B41FE">
      <w:pPr>
        <w:ind w:firstLine="709"/>
        <w:rPr>
          <w:sz w:val="22"/>
          <w:szCs w:val="22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2"/>
        <w:gridCol w:w="1985"/>
        <w:gridCol w:w="1885"/>
        <w:gridCol w:w="2935"/>
      </w:tblGrid>
      <w:tr w:rsidR="0097452E" w:rsidRPr="00595F08" w:rsidTr="00595F08">
        <w:tc>
          <w:tcPr>
            <w:tcW w:w="534" w:type="dxa"/>
          </w:tcPr>
          <w:p w:rsidR="0097452E" w:rsidRPr="00595F08" w:rsidRDefault="00595F08" w:rsidP="00595F08">
            <w:pPr>
              <w:ind w:left="-709" w:firstLine="709"/>
              <w:jc w:val="center"/>
              <w:rPr>
                <w:b/>
              </w:rPr>
            </w:pPr>
            <w:r w:rsidRPr="00595F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2" w:type="dxa"/>
          </w:tcPr>
          <w:p w:rsidR="0097452E" w:rsidRPr="00595F08" w:rsidRDefault="0074751E" w:rsidP="00595F08">
            <w:pPr>
              <w:pStyle w:val="a4"/>
              <w:spacing w:after="0" w:line="240" w:lineRule="auto"/>
              <w:ind w:firstLine="34"/>
              <w:jc w:val="center"/>
              <w:rPr>
                <w:b/>
              </w:rPr>
            </w:pPr>
            <w:r w:rsidRPr="00595F08">
              <w:rPr>
                <w:b/>
                <w:sz w:val="22"/>
                <w:szCs w:val="22"/>
              </w:rPr>
              <w:t>Место нахождения</w:t>
            </w:r>
          </w:p>
        </w:tc>
        <w:tc>
          <w:tcPr>
            <w:tcW w:w="1985" w:type="dxa"/>
          </w:tcPr>
          <w:p w:rsidR="0097452E" w:rsidRPr="00595F08" w:rsidRDefault="0097452E" w:rsidP="00595F08">
            <w:pPr>
              <w:pStyle w:val="a4"/>
              <w:spacing w:after="0" w:line="240" w:lineRule="auto"/>
              <w:jc w:val="center"/>
              <w:rPr>
                <w:b/>
              </w:rPr>
            </w:pPr>
            <w:r w:rsidRPr="00595F08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885" w:type="dxa"/>
          </w:tcPr>
          <w:p w:rsidR="0097452E" w:rsidRPr="00595F08" w:rsidRDefault="0097452E" w:rsidP="00595F08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 w:rsidRPr="00595F08">
              <w:rPr>
                <w:b/>
                <w:sz w:val="22"/>
                <w:szCs w:val="22"/>
              </w:rPr>
              <w:t>Телефон,</w:t>
            </w:r>
          </w:p>
          <w:p w:rsidR="0097452E" w:rsidRPr="00595F08" w:rsidRDefault="0097452E" w:rsidP="00595F08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 w:rsidRPr="00595F08">
              <w:rPr>
                <w:b/>
                <w:sz w:val="22"/>
                <w:szCs w:val="22"/>
              </w:rPr>
              <w:t>сайты, адреса электронной почты</w:t>
            </w:r>
          </w:p>
        </w:tc>
        <w:tc>
          <w:tcPr>
            <w:tcW w:w="2935" w:type="dxa"/>
          </w:tcPr>
          <w:p w:rsidR="0097452E" w:rsidRPr="00595F08" w:rsidRDefault="0097452E" w:rsidP="00595F08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 w:rsidRPr="00595F08">
              <w:rPr>
                <w:b/>
                <w:sz w:val="22"/>
                <w:szCs w:val="22"/>
              </w:rPr>
              <w:t>ФИО,</w:t>
            </w:r>
          </w:p>
          <w:p w:rsidR="0097452E" w:rsidRPr="00595F08" w:rsidRDefault="0097452E" w:rsidP="00595F08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 w:rsidRPr="00595F08">
              <w:rPr>
                <w:b/>
                <w:sz w:val="22"/>
                <w:szCs w:val="22"/>
              </w:rPr>
              <w:t>должность руководителя</w:t>
            </w:r>
          </w:p>
        </w:tc>
      </w:tr>
      <w:tr w:rsidR="0097452E" w:rsidRPr="00595F08" w:rsidTr="00595F08">
        <w:tc>
          <w:tcPr>
            <w:tcW w:w="534" w:type="dxa"/>
          </w:tcPr>
          <w:p w:rsidR="0097452E" w:rsidRPr="00595F08" w:rsidRDefault="008F649B" w:rsidP="00595F08">
            <w:pPr>
              <w:pStyle w:val="a4"/>
              <w:tabs>
                <w:tab w:val="center" w:pos="142"/>
                <w:tab w:val="right" w:pos="318"/>
              </w:tabs>
              <w:spacing w:after="0" w:line="240" w:lineRule="auto"/>
              <w:ind w:left="-709"/>
              <w:jc w:val="left"/>
            </w:pPr>
            <w:r w:rsidRPr="00595F08">
              <w:rPr>
                <w:sz w:val="22"/>
                <w:szCs w:val="22"/>
              </w:rPr>
              <w:t>1.</w:t>
            </w:r>
          </w:p>
          <w:p w:rsidR="0097452E" w:rsidRPr="00595F08" w:rsidRDefault="0097452E" w:rsidP="00595F08">
            <w:pPr>
              <w:pStyle w:val="a4"/>
              <w:tabs>
                <w:tab w:val="right" w:pos="318"/>
                <w:tab w:val="center" w:pos="513"/>
              </w:tabs>
              <w:spacing w:after="0" w:line="240" w:lineRule="auto"/>
              <w:ind w:left="-709"/>
              <w:jc w:val="left"/>
            </w:pPr>
          </w:p>
        </w:tc>
        <w:tc>
          <w:tcPr>
            <w:tcW w:w="2692" w:type="dxa"/>
          </w:tcPr>
          <w:p w:rsidR="0097452E" w:rsidRPr="00595F08" w:rsidRDefault="0097452E" w:rsidP="00595F08">
            <w:r w:rsidRPr="00595F0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95F08">
              <w:rPr>
                <w:sz w:val="22"/>
                <w:szCs w:val="22"/>
              </w:rPr>
              <w:t>Горноуральского</w:t>
            </w:r>
            <w:proofErr w:type="spellEnd"/>
            <w:r w:rsidRPr="00595F08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985" w:type="dxa"/>
          </w:tcPr>
          <w:p w:rsidR="00595F08" w:rsidRDefault="0097452E" w:rsidP="00595F08">
            <w:r w:rsidRPr="00595F08">
              <w:rPr>
                <w:sz w:val="22"/>
                <w:szCs w:val="22"/>
              </w:rPr>
              <w:t xml:space="preserve">622001 Свердловская область, </w:t>
            </w:r>
          </w:p>
          <w:p w:rsidR="0097452E" w:rsidRPr="00595F08" w:rsidRDefault="0097452E" w:rsidP="00595F08">
            <w:r w:rsidRPr="00595F08">
              <w:rPr>
                <w:sz w:val="22"/>
                <w:szCs w:val="22"/>
              </w:rPr>
              <w:t xml:space="preserve">г. Нижний Тагил    ул. </w:t>
            </w:r>
            <w:proofErr w:type="gramStart"/>
            <w:r w:rsidRPr="00595F08">
              <w:rPr>
                <w:sz w:val="22"/>
                <w:szCs w:val="22"/>
              </w:rPr>
              <w:t>Красноармейская</w:t>
            </w:r>
            <w:proofErr w:type="gramEnd"/>
            <w:r w:rsidRPr="00595F08">
              <w:rPr>
                <w:sz w:val="22"/>
                <w:szCs w:val="22"/>
              </w:rPr>
              <w:t>, 46</w:t>
            </w:r>
          </w:p>
        </w:tc>
        <w:tc>
          <w:tcPr>
            <w:tcW w:w="1885" w:type="dxa"/>
          </w:tcPr>
          <w:p w:rsidR="0097452E" w:rsidRPr="00595F08" w:rsidRDefault="0097452E" w:rsidP="00595F08">
            <w:r w:rsidRPr="00595F08">
              <w:rPr>
                <w:sz w:val="22"/>
                <w:szCs w:val="22"/>
              </w:rPr>
              <w:t>8(3435)</w:t>
            </w:r>
          </w:p>
          <w:p w:rsidR="0097452E" w:rsidRPr="00595F08" w:rsidRDefault="002B2A22" w:rsidP="00595F08">
            <w:r w:rsidRPr="00595F08">
              <w:rPr>
                <w:sz w:val="22"/>
                <w:szCs w:val="22"/>
              </w:rPr>
              <w:t>41-36-85</w:t>
            </w:r>
          </w:p>
          <w:p w:rsidR="0097452E" w:rsidRPr="00595F08" w:rsidRDefault="005A1C3F" w:rsidP="00595F08">
            <w:hyperlink r:id="rId21" w:history="1">
              <w:r w:rsidR="0097452E" w:rsidRPr="00595F08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97452E" w:rsidRPr="00595F0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7452E" w:rsidRPr="00595F08">
                <w:rPr>
                  <w:rStyle w:val="a3"/>
                  <w:sz w:val="22"/>
                  <w:szCs w:val="22"/>
                  <w:lang w:val="en-US"/>
                </w:rPr>
                <w:t>grgo</w:t>
              </w:r>
              <w:proofErr w:type="spellEnd"/>
              <w:r w:rsidR="0097452E" w:rsidRPr="00595F0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7452E" w:rsidRPr="00595F08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7452E" w:rsidRPr="00595F08">
              <w:rPr>
                <w:sz w:val="22"/>
                <w:szCs w:val="22"/>
              </w:rPr>
              <w:t>;</w:t>
            </w:r>
          </w:p>
          <w:p w:rsidR="0097452E" w:rsidRPr="00595F08" w:rsidRDefault="0097452E" w:rsidP="00595F08">
            <w:r w:rsidRPr="00595F08">
              <w:rPr>
                <w:sz w:val="22"/>
                <w:szCs w:val="22"/>
              </w:rPr>
              <w:t>prigorod@palladant.ru</w:t>
            </w:r>
          </w:p>
          <w:p w:rsidR="0097452E" w:rsidRPr="00595F08" w:rsidRDefault="0097452E" w:rsidP="00595F08">
            <w:pPr>
              <w:ind w:firstLine="709"/>
              <w:jc w:val="center"/>
            </w:pPr>
          </w:p>
        </w:tc>
        <w:tc>
          <w:tcPr>
            <w:tcW w:w="2935" w:type="dxa"/>
          </w:tcPr>
          <w:p w:rsidR="0097452E" w:rsidRPr="00595F08" w:rsidRDefault="0062045E" w:rsidP="00595F08">
            <w:proofErr w:type="spellStart"/>
            <w:r w:rsidRPr="00595F08">
              <w:rPr>
                <w:sz w:val="22"/>
                <w:szCs w:val="22"/>
              </w:rPr>
              <w:t>В.И.Ищенко</w:t>
            </w:r>
            <w:proofErr w:type="spellEnd"/>
          </w:p>
          <w:p w:rsidR="0097452E" w:rsidRPr="00595F08" w:rsidRDefault="0097452E" w:rsidP="00595F08">
            <w:r w:rsidRPr="00595F08">
              <w:rPr>
                <w:sz w:val="22"/>
                <w:szCs w:val="22"/>
              </w:rPr>
              <w:t xml:space="preserve">Заместитель главы администрации </w:t>
            </w:r>
            <w:proofErr w:type="spellStart"/>
            <w:r w:rsidRPr="00595F08">
              <w:rPr>
                <w:sz w:val="22"/>
                <w:szCs w:val="22"/>
              </w:rPr>
              <w:t>Горноуральского</w:t>
            </w:r>
            <w:proofErr w:type="spellEnd"/>
            <w:r w:rsidRPr="00595F08">
              <w:rPr>
                <w:sz w:val="22"/>
                <w:szCs w:val="22"/>
              </w:rPr>
              <w:t xml:space="preserve"> городского округа по социальной политике,</w:t>
            </w:r>
          </w:p>
          <w:p w:rsidR="0097452E" w:rsidRPr="00595F08" w:rsidRDefault="0097452E" w:rsidP="00595F08">
            <w:r w:rsidRPr="00595F08">
              <w:rPr>
                <w:sz w:val="22"/>
                <w:szCs w:val="22"/>
              </w:rPr>
              <w:t>председатель комиссии</w:t>
            </w:r>
          </w:p>
        </w:tc>
      </w:tr>
      <w:tr w:rsidR="0097452E" w:rsidRPr="00595F08" w:rsidTr="00595F08">
        <w:tc>
          <w:tcPr>
            <w:tcW w:w="534" w:type="dxa"/>
          </w:tcPr>
          <w:p w:rsidR="0097452E" w:rsidRPr="00595F08" w:rsidRDefault="0097452E" w:rsidP="00595F08">
            <w:pPr>
              <w:pStyle w:val="a4"/>
              <w:tabs>
                <w:tab w:val="center" w:pos="0"/>
                <w:tab w:val="right" w:pos="318"/>
              </w:tabs>
              <w:spacing w:after="0" w:line="240" w:lineRule="auto"/>
              <w:ind w:left="-709"/>
              <w:jc w:val="left"/>
            </w:pPr>
            <w:r w:rsidRPr="00595F08">
              <w:rPr>
                <w:sz w:val="22"/>
                <w:szCs w:val="22"/>
              </w:rPr>
              <w:t>2.</w:t>
            </w:r>
          </w:p>
        </w:tc>
        <w:tc>
          <w:tcPr>
            <w:tcW w:w="2692" w:type="dxa"/>
          </w:tcPr>
          <w:p w:rsidR="0097452E" w:rsidRPr="00595F08" w:rsidRDefault="0097452E" w:rsidP="00595F08">
            <w:r w:rsidRPr="00595F08">
              <w:rPr>
                <w:sz w:val="22"/>
                <w:szCs w:val="22"/>
              </w:rPr>
              <w:t xml:space="preserve">Управление образования администрации  </w:t>
            </w:r>
            <w:proofErr w:type="spellStart"/>
            <w:r w:rsidRPr="00595F08">
              <w:rPr>
                <w:sz w:val="22"/>
                <w:szCs w:val="22"/>
              </w:rPr>
              <w:t>Горноуральского</w:t>
            </w:r>
            <w:proofErr w:type="spellEnd"/>
            <w:r w:rsidRPr="00595F08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985" w:type="dxa"/>
          </w:tcPr>
          <w:p w:rsidR="0097452E" w:rsidRPr="00595F08" w:rsidRDefault="0097452E" w:rsidP="00595F08">
            <w:r w:rsidRPr="00595F08">
              <w:rPr>
                <w:sz w:val="22"/>
                <w:szCs w:val="22"/>
              </w:rPr>
              <w:t xml:space="preserve">622001,  Свердловская область, </w:t>
            </w:r>
          </w:p>
          <w:p w:rsidR="0097452E" w:rsidRPr="00595F08" w:rsidRDefault="0097452E" w:rsidP="00595F08">
            <w:r w:rsidRPr="00595F08">
              <w:rPr>
                <w:sz w:val="22"/>
                <w:szCs w:val="22"/>
              </w:rPr>
              <w:t xml:space="preserve">г. Нижний Тагил, ул. </w:t>
            </w:r>
            <w:proofErr w:type="gramStart"/>
            <w:r w:rsidRPr="00595F08">
              <w:rPr>
                <w:sz w:val="22"/>
                <w:szCs w:val="22"/>
              </w:rPr>
              <w:t>Красноармейская</w:t>
            </w:r>
            <w:proofErr w:type="gramEnd"/>
            <w:r w:rsidRPr="00595F08">
              <w:rPr>
                <w:sz w:val="22"/>
                <w:szCs w:val="22"/>
              </w:rPr>
              <w:t>, 46</w:t>
            </w:r>
          </w:p>
        </w:tc>
        <w:tc>
          <w:tcPr>
            <w:tcW w:w="1885" w:type="dxa"/>
          </w:tcPr>
          <w:p w:rsidR="0097452E" w:rsidRPr="00595F08" w:rsidRDefault="0097452E" w:rsidP="00595F08">
            <w:r w:rsidRPr="00595F08">
              <w:rPr>
                <w:sz w:val="22"/>
                <w:szCs w:val="22"/>
              </w:rPr>
              <w:t>8(3435)</w:t>
            </w:r>
          </w:p>
          <w:p w:rsidR="0097452E" w:rsidRPr="00595F08" w:rsidRDefault="0097452E" w:rsidP="00595F08">
            <w:r w:rsidRPr="00595F08">
              <w:rPr>
                <w:sz w:val="22"/>
                <w:szCs w:val="22"/>
              </w:rPr>
              <w:t>41-82-44</w:t>
            </w:r>
          </w:p>
          <w:p w:rsidR="0097452E" w:rsidRPr="00595F08" w:rsidRDefault="005A1C3F" w:rsidP="00595F08">
            <w:hyperlink r:id="rId22" w:history="1">
              <w:r w:rsidR="0097452E" w:rsidRPr="00595F08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97452E" w:rsidRPr="00595F08">
                <w:rPr>
                  <w:rStyle w:val="a3"/>
                  <w:sz w:val="22"/>
                  <w:szCs w:val="22"/>
                </w:rPr>
                <w:t>.</w:t>
              </w:r>
              <w:r w:rsidR="0097452E" w:rsidRPr="00595F08">
                <w:rPr>
                  <w:rStyle w:val="a3"/>
                  <w:sz w:val="22"/>
                  <w:szCs w:val="22"/>
                  <w:lang w:val="en-US"/>
                </w:rPr>
                <w:t>grgo</w:t>
              </w:r>
              <w:r w:rsidR="0097452E" w:rsidRPr="00595F08">
                <w:rPr>
                  <w:rStyle w:val="a3"/>
                  <w:sz w:val="22"/>
                  <w:szCs w:val="22"/>
                </w:rPr>
                <w:t>.</w:t>
              </w:r>
              <w:r w:rsidR="0097452E" w:rsidRPr="00595F08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97452E" w:rsidRPr="00595F08">
              <w:rPr>
                <w:sz w:val="22"/>
                <w:szCs w:val="22"/>
              </w:rPr>
              <w:t xml:space="preserve">; </w:t>
            </w:r>
            <w:r w:rsidR="0097452E" w:rsidRPr="00595F08">
              <w:rPr>
                <w:sz w:val="22"/>
                <w:szCs w:val="22"/>
                <w:lang w:val="en-US"/>
              </w:rPr>
              <w:t>uoggo</w:t>
            </w:r>
            <w:r w:rsidR="0097452E" w:rsidRPr="00595F08">
              <w:rPr>
                <w:sz w:val="22"/>
                <w:szCs w:val="22"/>
              </w:rPr>
              <w:t>@</w:t>
            </w:r>
            <w:r w:rsidR="0097452E" w:rsidRPr="00595F08">
              <w:rPr>
                <w:sz w:val="22"/>
                <w:szCs w:val="22"/>
                <w:lang w:val="en-US"/>
              </w:rPr>
              <w:t>palladant</w:t>
            </w:r>
            <w:r w:rsidR="0097452E" w:rsidRPr="00595F08">
              <w:rPr>
                <w:sz w:val="22"/>
                <w:szCs w:val="22"/>
              </w:rPr>
              <w:t>.</w:t>
            </w:r>
            <w:r w:rsidR="0097452E" w:rsidRPr="00595F08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935" w:type="dxa"/>
          </w:tcPr>
          <w:p w:rsidR="0097452E" w:rsidRPr="00595F08" w:rsidRDefault="0097452E" w:rsidP="00595F08">
            <w:r w:rsidRPr="00595F08">
              <w:rPr>
                <w:sz w:val="22"/>
                <w:szCs w:val="22"/>
              </w:rPr>
              <w:t>Лунев Андрей Вадимович,</w:t>
            </w:r>
          </w:p>
          <w:p w:rsidR="0097452E" w:rsidRPr="00595F08" w:rsidRDefault="0097452E" w:rsidP="00595F08">
            <w:r w:rsidRPr="00595F08">
              <w:rPr>
                <w:sz w:val="22"/>
                <w:szCs w:val="22"/>
              </w:rPr>
              <w:t>начальник управления образования</w:t>
            </w:r>
            <w:r w:rsidR="0074751E" w:rsidRPr="00595F08">
              <w:rPr>
                <w:sz w:val="22"/>
                <w:szCs w:val="22"/>
              </w:rPr>
              <w:t xml:space="preserve"> администрации </w:t>
            </w:r>
            <w:proofErr w:type="spellStart"/>
            <w:r w:rsidR="0074751E" w:rsidRPr="00595F08">
              <w:rPr>
                <w:sz w:val="22"/>
                <w:szCs w:val="22"/>
              </w:rPr>
              <w:t>Горноуральского</w:t>
            </w:r>
            <w:proofErr w:type="spellEnd"/>
            <w:r w:rsidR="0074751E" w:rsidRPr="00595F08">
              <w:rPr>
                <w:sz w:val="22"/>
                <w:szCs w:val="22"/>
              </w:rPr>
              <w:t xml:space="preserve"> городского округа</w:t>
            </w:r>
          </w:p>
        </w:tc>
      </w:tr>
    </w:tbl>
    <w:p w:rsidR="0097452E" w:rsidRPr="00E73CE8" w:rsidRDefault="0097452E" w:rsidP="00877AED">
      <w:pPr>
        <w:tabs>
          <w:tab w:val="left" w:pos="5625"/>
        </w:tabs>
        <w:jc w:val="center"/>
        <w:rPr>
          <w:b/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877AED">
      <w:pPr>
        <w:rPr>
          <w:sz w:val="18"/>
          <w:szCs w:val="18"/>
        </w:rPr>
      </w:pPr>
    </w:p>
    <w:p w:rsidR="0097452E" w:rsidRPr="00E73CE8" w:rsidRDefault="0097452E" w:rsidP="00E9508A">
      <w:pPr>
        <w:pStyle w:val="af0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97452E" w:rsidRPr="00E73CE8" w:rsidRDefault="0097452E" w:rsidP="00E9508A">
      <w:pPr>
        <w:pStyle w:val="af0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97452E" w:rsidRPr="00E73CE8" w:rsidRDefault="0097452E" w:rsidP="00E9508A">
      <w:pPr>
        <w:pStyle w:val="af0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97452E" w:rsidRPr="00E73CE8" w:rsidRDefault="0097452E" w:rsidP="00E9508A">
      <w:pPr>
        <w:pStyle w:val="af0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97452E" w:rsidRPr="00E73CE8" w:rsidRDefault="0097452E" w:rsidP="00E9508A">
      <w:pPr>
        <w:pStyle w:val="af0"/>
        <w:spacing w:after="0" w:line="240" w:lineRule="auto"/>
        <w:ind w:left="0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5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к постановлению администрации 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proofErr w:type="spellStart"/>
      <w:r w:rsidRPr="00FA0CDC">
        <w:rPr>
          <w:sz w:val="22"/>
          <w:szCs w:val="22"/>
        </w:rPr>
        <w:t>Горноуральского</w:t>
      </w:r>
      <w:proofErr w:type="spellEnd"/>
      <w:r w:rsidRPr="00FA0CDC">
        <w:rPr>
          <w:sz w:val="22"/>
          <w:szCs w:val="22"/>
        </w:rPr>
        <w:t xml:space="preserve"> городского округа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от _______________ № __________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</w:p>
    <w:p w:rsidR="00595F08" w:rsidRDefault="00595F08" w:rsidP="00595F08">
      <w:pPr>
        <w:tabs>
          <w:tab w:val="left" w:pos="540"/>
        </w:tabs>
        <w:suppressAutoHyphens/>
        <w:ind w:firstLine="4820"/>
        <w:jc w:val="left"/>
        <w:rPr>
          <w:b/>
          <w:sz w:val="22"/>
          <w:szCs w:val="22"/>
        </w:rPr>
      </w:pPr>
      <w:r w:rsidRPr="00FA0CD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15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к Административному регламенту 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по предоставлению муниципальной услуги</w:t>
      </w:r>
    </w:p>
    <w:p w:rsidR="00595F08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«Прием заявлений, постановка на учет и 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зачисление детей в образовательные учреждения 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proofErr w:type="spellStart"/>
      <w:proofErr w:type="gramStart"/>
      <w:r w:rsidRPr="00FA0CDC">
        <w:rPr>
          <w:sz w:val="22"/>
          <w:szCs w:val="22"/>
        </w:rPr>
        <w:t>Горноуральского</w:t>
      </w:r>
      <w:proofErr w:type="spellEnd"/>
      <w:r w:rsidRPr="00FA0CDC">
        <w:rPr>
          <w:sz w:val="22"/>
          <w:szCs w:val="22"/>
        </w:rPr>
        <w:t xml:space="preserve"> городского округа, реализующие </w:t>
      </w:r>
      <w:proofErr w:type="gramEnd"/>
    </w:p>
    <w:p w:rsidR="00595F08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 xml:space="preserve">основную общеобразовательную программу </w:t>
      </w:r>
    </w:p>
    <w:p w:rsidR="00595F08" w:rsidRPr="00FA0CDC" w:rsidRDefault="00595F08" w:rsidP="00595F08">
      <w:pPr>
        <w:tabs>
          <w:tab w:val="left" w:pos="540"/>
        </w:tabs>
        <w:suppressAutoHyphens/>
        <w:ind w:firstLine="4820"/>
        <w:jc w:val="left"/>
        <w:rPr>
          <w:sz w:val="22"/>
          <w:szCs w:val="22"/>
        </w:rPr>
      </w:pPr>
      <w:r w:rsidRPr="00FA0CDC">
        <w:rPr>
          <w:sz w:val="22"/>
          <w:szCs w:val="22"/>
        </w:rPr>
        <w:t>дошкольного образования (детские сады)»</w:t>
      </w:r>
    </w:p>
    <w:p w:rsidR="009667AD" w:rsidRPr="00E73CE8" w:rsidRDefault="009667AD" w:rsidP="009667AD">
      <w:pPr>
        <w:pStyle w:val="af0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18"/>
          <w:szCs w:val="18"/>
          <w:lang w:eastAsia="ru-RU"/>
        </w:rPr>
      </w:pPr>
    </w:p>
    <w:p w:rsidR="009667AD" w:rsidRPr="00595F08" w:rsidRDefault="009667AD" w:rsidP="009667AD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18"/>
          <w:szCs w:val="18"/>
          <w:lang w:eastAsia="ru-RU"/>
        </w:rPr>
      </w:pPr>
    </w:p>
    <w:p w:rsidR="009667AD" w:rsidRPr="00595F08" w:rsidRDefault="009667AD" w:rsidP="009667AD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noProof/>
          <w:lang w:eastAsia="ru-RU"/>
        </w:rPr>
      </w:pPr>
      <w:r w:rsidRPr="00595F08">
        <w:rPr>
          <w:rFonts w:ascii="Times New Roman" w:hAnsi="Times New Roman"/>
          <w:b/>
          <w:noProof/>
          <w:lang w:eastAsia="ru-RU"/>
        </w:rPr>
        <w:t xml:space="preserve">Категории заявителей, </w:t>
      </w:r>
    </w:p>
    <w:p w:rsidR="009667AD" w:rsidRPr="00595F08" w:rsidRDefault="009667AD" w:rsidP="009667AD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noProof/>
          <w:lang w:eastAsia="ru-RU"/>
        </w:rPr>
      </w:pPr>
      <w:r w:rsidRPr="00595F08">
        <w:rPr>
          <w:rFonts w:ascii="Times New Roman" w:hAnsi="Times New Roman"/>
          <w:b/>
          <w:noProof/>
          <w:lang w:eastAsia="ru-RU"/>
        </w:rPr>
        <w:t>дети которых имеют преимущественное право на зачисление ребенка в ДОУ</w:t>
      </w:r>
    </w:p>
    <w:p w:rsidR="009667AD" w:rsidRPr="00595F08" w:rsidRDefault="009667AD" w:rsidP="009667AD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noProof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2835"/>
        <w:gridCol w:w="2374"/>
      </w:tblGrid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№ п/п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Категория заявителей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Нормативный акт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Документы, подтверждающие льготу</w:t>
            </w:r>
          </w:p>
        </w:tc>
      </w:tr>
      <w:tr w:rsidR="009667AD" w:rsidRPr="00595F08" w:rsidTr="002749B0">
        <w:tc>
          <w:tcPr>
            <w:tcW w:w="9853" w:type="dxa"/>
            <w:gridSpan w:val="4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b/>
              </w:rPr>
              <w:t>1.Имеют право на внеочередное предоставление места для ребенка в ДОУ: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1.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Постановление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призванного инвалидом, решение суда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2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выполнением служебных обязанностей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 xml:space="preserve">Постановление Правительства РФ от 25.08.1999 №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</w:t>
            </w:r>
            <w:r w:rsidRPr="00595F08">
              <w:rPr>
                <w:rFonts w:ascii="Times New Roman" w:hAnsi="Times New Roman"/>
              </w:rPr>
              <w:lastRenderedPageBreak/>
              <w:t>инвалидами в связи с выполнением служебных обязанностей"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lastRenderedPageBreak/>
              <w:t>Медицинское свидетельство о смерти, справка, выдаваемая федеральными государственными учреждениями медик</w:t>
            </w:r>
            <w:proofErr w:type="gramStart"/>
            <w:r w:rsidRPr="00595F08">
              <w:rPr>
                <w:rFonts w:ascii="Times New Roman" w:hAnsi="Times New Roman"/>
              </w:rPr>
              <w:t>о-</w:t>
            </w:r>
            <w:proofErr w:type="gramEnd"/>
            <w:r w:rsidRPr="00595F08">
              <w:rPr>
                <w:rFonts w:ascii="Times New Roman" w:hAnsi="Times New Roman"/>
              </w:rPr>
              <w:t xml:space="preserve"> 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Постановление Правительства РФ от 12.08.2008 №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Медицинское свидетельство о смерти, справка выдаваемая федеральными государственными учреждениями медик</w:t>
            </w:r>
            <w:proofErr w:type="gramStart"/>
            <w:r w:rsidRPr="00595F08">
              <w:rPr>
                <w:rFonts w:ascii="Times New Roman" w:hAnsi="Times New Roman"/>
              </w:rPr>
              <w:t>о-</w:t>
            </w:r>
            <w:proofErr w:type="gramEnd"/>
            <w:r w:rsidRPr="00595F08">
              <w:rPr>
                <w:rFonts w:ascii="Times New Roman" w:hAnsi="Times New Roman"/>
              </w:rPr>
              <w:t xml:space="preserve"> 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4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военнослужащих, проходивших военную службу по контракту,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Приказ Министра обороны РФ от 26.01.2000 № 44 "О дополнительных мерах по социальной защите членов семей военнослужащих, выполнявших задачи на территории Север</w:t>
            </w:r>
            <w:proofErr w:type="gramStart"/>
            <w:r w:rsidRPr="00595F08">
              <w:rPr>
                <w:rFonts w:ascii="Times New Roman" w:hAnsi="Times New Roman"/>
              </w:rPr>
              <w:t>о-</w:t>
            </w:r>
            <w:proofErr w:type="gramEnd"/>
            <w:r w:rsidRPr="00595F08">
              <w:rPr>
                <w:rFonts w:ascii="Times New Roman" w:hAnsi="Times New Roman"/>
              </w:rPr>
              <w:t xml:space="preserve"> Кавказского региона Российской Федерации и погибших (пропавших без вести), умерших, ставших инвалидами в связи с выполнением служебных обязанностей"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Медицинское свидетельство о смерти, справка, выдаваемая федеральными государственными учреждениями медик</w:t>
            </w:r>
            <w:proofErr w:type="gramStart"/>
            <w:r w:rsidRPr="00595F08">
              <w:rPr>
                <w:rFonts w:ascii="Times New Roman" w:hAnsi="Times New Roman"/>
              </w:rPr>
              <w:t>о-</w:t>
            </w:r>
            <w:proofErr w:type="gramEnd"/>
            <w:r w:rsidRPr="00595F08">
              <w:rPr>
                <w:rFonts w:ascii="Times New Roman" w:hAnsi="Times New Roman"/>
              </w:rPr>
              <w:t xml:space="preserve"> 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5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прокуроров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17.01.1992 № 2202-I "О прокуратуре Российской Федерации"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Справка с места работы (службы)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6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судей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26.06.1992 № 3132-I "О статусе судей в Российской Федерации"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Справка с места работы (службы)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7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сотрудников Следственного комитета Российской Федерации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28.12.2010 № 403-ФЗ «О следственном комитете Российской Федерации»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Справка с места работы (службы)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8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Закон РФ от 15.05.1991 № 1244-I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Удостоверение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9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 xml:space="preserve">Постановление Верховного Совета Российской Федерации от 27.12.1991N 2123–1 "О распространении действия </w:t>
            </w:r>
            <w:r w:rsidRPr="00595F08">
              <w:rPr>
                <w:rFonts w:ascii="Times New Roman" w:hAnsi="Times New Roman"/>
              </w:rPr>
              <w:lastRenderedPageBreak/>
              <w:t>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lastRenderedPageBreak/>
              <w:t>Удостоверение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lastRenderedPageBreak/>
              <w:t>10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 xml:space="preserve">Дети граждан, подвергшихся воздействию радиации вследствие аварии в 1957 г. на производственном объединении «Маяк» и сбросов радиоактивных отходов на реку </w:t>
            </w:r>
            <w:proofErr w:type="spellStart"/>
            <w:r w:rsidRPr="00595F08">
              <w:rPr>
                <w:rFonts w:ascii="Times New Roman" w:hAnsi="Times New Roman"/>
              </w:rPr>
              <w:t>Теча</w:t>
            </w:r>
            <w:proofErr w:type="spellEnd"/>
            <w:r w:rsidRPr="00595F08">
              <w:rPr>
                <w:rFonts w:ascii="Times New Roman" w:hAnsi="Times New Roman"/>
              </w:rPr>
              <w:t>, а также членов семей, потерявших кормильца из числа этих граждан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proofErr w:type="gramStart"/>
            <w:r w:rsidRPr="00595F08">
              <w:rPr>
                <w:rFonts w:ascii="Times New Roman" w:hAnsi="Times New Roman"/>
              </w:rPr>
              <w:t xml:space="preserve">Федеральный закон от 26.11.1998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на реку </w:t>
            </w:r>
            <w:proofErr w:type="spellStart"/>
            <w:r w:rsidRPr="00595F08">
              <w:rPr>
                <w:rFonts w:ascii="Times New Roman" w:hAnsi="Times New Roman"/>
              </w:rPr>
              <w:t>Теча</w:t>
            </w:r>
            <w:proofErr w:type="spellEnd"/>
            <w:r w:rsidRPr="00595F08">
              <w:rPr>
                <w:rFonts w:ascii="Times New Roman" w:hAnsi="Times New Roman"/>
              </w:rPr>
              <w:t>»)</w:t>
            </w:r>
            <w:proofErr w:type="gramEnd"/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Удостоверение</w:t>
            </w:r>
          </w:p>
        </w:tc>
      </w:tr>
      <w:tr w:rsidR="009667AD" w:rsidRPr="00595F08" w:rsidTr="002749B0">
        <w:tc>
          <w:tcPr>
            <w:tcW w:w="9853" w:type="dxa"/>
            <w:gridSpan w:val="4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b/>
                <w:noProof/>
                <w:lang w:eastAsia="ru-RU"/>
              </w:rPr>
              <w:t>2. Имеют право на первоочередное предоставление места для ребёнка в ДОУ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11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военнослужащих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27.05.1998 № 76- ФЗ "О статусе военнослужащих"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Удостоверение, военный билет, справка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12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сотрудников полиции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07.02.2011 N 3- ФЗ «О полиции»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Справка с места работы (службы)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13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07.02.2011 N 3- ФЗ «О полиции»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Медицинское свидетельство о смерти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14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07.02.2011 N 3- ФЗ «О полиции»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Медицинское свидетельство о смерти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15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07.02.2011 N 3- ФЗ «О полиции»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Копия трудовой книжки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16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07.02.2011 N 3- ФЗ «О полиции»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Копия трудовой книжки, медицинское свидетельство о смерти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17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07.02.2011 N 3- ФЗ «О полиции»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Копия трудовой книжки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18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proofErr w:type="gramStart"/>
            <w:r w:rsidRPr="00595F08">
              <w:rPr>
                <w:rFonts w:ascii="Times New Roman" w:hAnsi="Times New Roman"/>
              </w:rPr>
              <w:t xml:space="preserve">Дети, находящиеся (находившиеся) на иждивении сотрудника полиции, гражданина Российской Федерации, </w:t>
            </w:r>
            <w:r w:rsidRPr="00595F08">
              <w:rPr>
                <w:rFonts w:ascii="Times New Roman" w:hAnsi="Times New Roman"/>
              </w:rPr>
              <w:lastRenderedPageBreak/>
              <w:t>указанных в пунктах 12-16</w:t>
            </w:r>
            <w:proofErr w:type="gramEnd"/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lastRenderedPageBreak/>
              <w:t>Федеральный закон от 07.02.2011 N 3- ФЗ «О полиции»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Копия трудовой книжки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lastRenderedPageBreak/>
              <w:t>19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Указ Президент Российской Федерации от 02.10.1992 № 1157 "О дополнительных мерах государственной поддержки инвалидов"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Справка, выдаваемая федеральными государственными учреждениями медик</w:t>
            </w:r>
            <w:proofErr w:type="gramStart"/>
            <w:r w:rsidRPr="00595F08">
              <w:rPr>
                <w:rFonts w:ascii="Times New Roman" w:hAnsi="Times New Roman"/>
              </w:rPr>
              <w:t>о-</w:t>
            </w:r>
            <w:proofErr w:type="gramEnd"/>
            <w:r w:rsidRPr="00595F08">
              <w:rPr>
                <w:rFonts w:ascii="Times New Roman" w:hAnsi="Times New Roman"/>
              </w:rPr>
              <w:t xml:space="preserve"> социальной экспертизы, выписка из акта освидетельствования гражданина, признанного инвалидом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20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из многодетных семей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Указ Президента Российской Федерации от 05.05.1992 № 431 "О мерах по социальной поддержке многодетных семей"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Удостоверение, свидетельства о рождении детей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21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сотрудников, имеющих специальные звания и проходящих службу в учреждениях и органах уголовн</w:t>
            </w:r>
            <w:proofErr w:type="gramStart"/>
            <w:r w:rsidRPr="00595F08">
              <w:rPr>
                <w:rFonts w:ascii="Times New Roman" w:hAnsi="Times New Roman"/>
              </w:rPr>
              <w:t>о-</w:t>
            </w:r>
            <w:proofErr w:type="gramEnd"/>
            <w:r w:rsidRPr="00595F08">
              <w:rPr>
                <w:rFonts w:ascii="Times New Roman" w:hAnsi="Times New Roman"/>
              </w:rPr>
              <w:t xml:space="preserve">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Справка с места работы (службы)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22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сотрудника, имевшего специальное звание и проходившего службу в учреждениях и органах уголовн</w:t>
            </w:r>
            <w:proofErr w:type="gramStart"/>
            <w:r w:rsidRPr="00595F08">
              <w:rPr>
                <w:rFonts w:ascii="Times New Roman" w:hAnsi="Times New Roman"/>
              </w:rPr>
              <w:t>о-</w:t>
            </w:r>
            <w:proofErr w:type="gramEnd"/>
            <w:r w:rsidRPr="00595F08">
              <w:rPr>
                <w:rFonts w:ascii="Times New Roman" w:hAnsi="Times New Roman"/>
              </w:rPr>
              <w:t xml:space="preserve">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Копия трудовой книжки, медицинское свидетельство о смерти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23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сотрудника, имевшего специальное звание и проходившего службу в учреждениях и органах уголовн</w:t>
            </w:r>
            <w:proofErr w:type="gramStart"/>
            <w:r w:rsidRPr="00595F08">
              <w:rPr>
                <w:rFonts w:ascii="Times New Roman" w:hAnsi="Times New Roman"/>
              </w:rPr>
              <w:t>о-</w:t>
            </w:r>
            <w:proofErr w:type="gramEnd"/>
            <w:r w:rsidRPr="00595F08">
              <w:rPr>
                <w:rFonts w:ascii="Times New Roman" w:hAnsi="Times New Roman"/>
              </w:rPr>
              <w:t xml:space="preserve">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Копия трудовой книжки, медицинское свидетельство о смерти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24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гражданина Российской Федерации, имевшего специальное звание и проходившего службу в учреждениях и органах уголовн</w:t>
            </w:r>
            <w:proofErr w:type="gramStart"/>
            <w:r w:rsidRPr="00595F08">
              <w:rPr>
                <w:rFonts w:ascii="Times New Roman" w:hAnsi="Times New Roman"/>
              </w:rPr>
              <w:t>о-</w:t>
            </w:r>
            <w:proofErr w:type="gramEnd"/>
            <w:r w:rsidRPr="00595F08">
              <w:rPr>
                <w:rFonts w:ascii="Times New Roman" w:hAnsi="Times New Roman"/>
              </w:rPr>
              <w:t xml:space="preserve"> </w:t>
            </w:r>
            <w:r w:rsidRPr="00595F08">
              <w:rPr>
                <w:rFonts w:ascii="Times New Roman" w:hAnsi="Times New Roman"/>
              </w:rPr>
              <w:lastRenderedPageBreak/>
              <w:t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lastRenderedPageBreak/>
              <w:t xml:space="preserve">Федеральный Закон от 30.12.2012 № 283-ФЗ «О социальных гарантиях сотрудникам некоторых </w:t>
            </w:r>
            <w:r w:rsidRPr="00595F08">
              <w:rPr>
                <w:rFonts w:ascii="Times New Roman" w:hAnsi="Times New Roman"/>
              </w:rPr>
              <w:lastRenderedPageBreak/>
              <w:t>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lastRenderedPageBreak/>
              <w:t>Копия трудовой книжки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lastRenderedPageBreak/>
              <w:t>25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Дети гражданина Российской Федерации, имевшего специальное звание и проходившего службу в учреждениях и органах уголовн</w:t>
            </w:r>
            <w:proofErr w:type="gramStart"/>
            <w:r w:rsidRPr="00595F08">
              <w:rPr>
                <w:rFonts w:ascii="Times New Roman" w:hAnsi="Times New Roman"/>
              </w:rPr>
              <w:t>о-</w:t>
            </w:r>
            <w:proofErr w:type="gramEnd"/>
            <w:r w:rsidRPr="00595F08">
              <w:rPr>
                <w:rFonts w:ascii="Times New Roman" w:hAnsi="Times New Roman"/>
              </w:rPr>
              <w:t xml:space="preserve">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Копия трудовой книжки, медицинское свидетельство о смерти</w:t>
            </w:r>
          </w:p>
        </w:tc>
      </w:tr>
      <w:tr w:rsidR="009667AD" w:rsidRPr="00595F08" w:rsidTr="0060626E">
        <w:tc>
          <w:tcPr>
            <w:tcW w:w="53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  <w:noProof/>
                <w:lang w:eastAsia="ru-RU"/>
              </w:rPr>
              <w:t>26</w:t>
            </w:r>
          </w:p>
        </w:tc>
        <w:tc>
          <w:tcPr>
            <w:tcW w:w="4110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proofErr w:type="gramStart"/>
            <w:r w:rsidRPr="00595F08">
              <w:rPr>
                <w:rFonts w:ascii="Times New Roman" w:hAnsi="Times New Roman"/>
              </w:rPr>
              <w:t>Дети, находящиеся (находившиеся) на иждивении сотрудника, гражданина Российской Федерации, указанных в пунктах 21 - 25</w:t>
            </w:r>
            <w:proofErr w:type="gramEnd"/>
          </w:p>
        </w:tc>
        <w:tc>
          <w:tcPr>
            <w:tcW w:w="2835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374" w:type="dxa"/>
          </w:tcPr>
          <w:p w:rsidR="009667AD" w:rsidRPr="00595F08" w:rsidRDefault="009667AD" w:rsidP="002749B0">
            <w:pPr>
              <w:pStyle w:val="ListParagraph1"/>
              <w:spacing w:after="0" w:line="240" w:lineRule="auto"/>
              <w:ind w:left="0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95F08">
              <w:rPr>
                <w:rFonts w:ascii="Times New Roman" w:hAnsi="Times New Roman"/>
              </w:rPr>
              <w:t>Копия трудовой книжки, копия свидетельства о рождении, копия свидетельства о браке</w:t>
            </w:r>
          </w:p>
        </w:tc>
      </w:tr>
    </w:tbl>
    <w:p w:rsidR="009667AD" w:rsidRPr="00E73CE8" w:rsidRDefault="009667AD" w:rsidP="009667AD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</w:p>
    <w:p w:rsidR="009667AD" w:rsidRPr="00C50596" w:rsidRDefault="009667AD" w:rsidP="00C50596">
      <w:pPr>
        <w:pageBreakBefore/>
        <w:rPr>
          <w:b/>
          <w:sz w:val="18"/>
          <w:szCs w:val="18"/>
        </w:rPr>
        <w:sectPr w:rsidR="009667AD" w:rsidRPr="00C50596" w:rsidSect="00CD549A">
          <w:pgSz w:w="11906" w:h="16838"/>
          <w:pgMar w:top="851" w:right="851" w:bottom="1134" w:left="1418" w:header="709" w:footer="272" w:gutter="0"/>
          <w:cols w:space="708"/>
          <w:docGrid w:linePitch="360"/>
        </w:sectPr>
      </w:pPr>
    </w:p>
    <w:p w:rsidR="00441143" w:rsidRPr="00877AED" w:rsidRDefault="00441143" w:rsidP="00595F08"/>
    <w:sectPr w:rsidR="00441143" w:rsidRPr="00877AED" w:rsidSect="00CD549A">
      <w:pgSz w:w="11906" w:h="16838"/>
      <w:pgMar w:top="1389" w:right="851" w:bottom="567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3F" w:rsidRDefault="005A1C3F" w:rsidP="00BB096E">
      <w:r>
        <w:separator/>
      </w:r>
    </w:p>
  </w:endnote>
  <w:endnote w:type="continuationSeparator" w:id="0">
    <w:p w:rsidR="005A1C3F" w:rsidRDefault="005A1C3F" w:rsidP="00BB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3F" w:rsidRDefault="005A1C3F" w:rsidP="00BB096E">
      <w:r>
        <w:separator/>
      </w:r>
    </w:p>
  </w:footnote>
  <w:footnote w:type="continuationSeparator" w:id="0">
    <w:p w:rsidR="005A1C3F" w:rsidRDefault="005A1C3F" w:rsidP="00BB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287"/>
        </w:tabs>
        <w:ind w:left="128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007"/>
        </w:tabs>
        <w:ind w:left="200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727"/>
        </w:tabs>
        <w:ind w:left="272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447"/>
        </w:tabs>
        <w:ind w:left="344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167"/>
        </w:tabs>
        <w:ind w:left="416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887"/>
        </w:tabs>
        <w:ind w:left="488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607"/>
        </w:tabs>
        <w:ind w:left="560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327"/>
        </w:tabs>
        <w:ind w:left="632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047"/>
        </w:tabs>
        <w:ind w:left="704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1287"/>
        </w:tabs>
        <w:ind w:left="128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007"/>
        </w:tabs>
        <w:ind w:left="200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727"/>
        </w:tabs>
        <w:ind w:left="272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447"/>
        </w:tabs>
        <w:ind w:left="344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167"/>
        </w:tabs>
        <w:ind w:left="416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887"/>
        </w:tabs>
        <w:ind w:left="488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607"/>
        </w:tabs>
        <w:ind w:left="560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327"/>
        </w:tabs>
        <w:ind w:left="632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047"/>
        </w:tabs>
        <w:ind w:left="704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4">
    <w:nsid w:val="00000005"/>
    <w:multiLevelType w:val="hybridMultilevel"/>
    <w:tmpl w:val="D098DEE8"/>
    <w:lvl w:ilvl="0" w:tplc="FFFFFFFF">
      <w:start w:val="1"/>
      <w:numFmt w:val="bullet"/>
      <w:lvlText w:val="●"/>
      <w:lvlJc w:val="left"/>
      <w:pPr>
        <w:tabs>
          <w:tab w:val="num" w:pos="1287"/>
        </w:tabs>
        <w:ind w:left="128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007"/>
        </w:tabs>
        <w:ind w:left="200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727"/>
        </w:tabs>
        <w:ind w:left="272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447"/>
        </w:tabs>
        <w:ind w:left="344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167"/>
        </w:tabs>
        <w:ind w:left="416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887"/>
        </w:tabs>
        <w:ind w:left="488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607"/>
        </w:tabs>
        <w:ind w:left="5607" w:hanging="92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327"/>
        </w:tabs>
        <w:ind w:left="6327" w:hanging="927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047"/>
        </w:tabs>
        <w:ind w:left="7047" w:hanging="747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5">
    <w:nsid w:val="0AF04AD0"/>
    <w:multiLevelType w:val="hybridMultilevel"/>
    <w:tmpl w:val="86725A76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D44B6"/>
    <w:multiLevelType w:val="hybridMultilevel"/>
    <w:tmpl w:val="2862BFBA"/>
    <w:lvl w:ilvl="0" w:tplc="EC5AD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642DFE"/>
    <w:multiLevelType w:val="hybridMultilevel"/>
    <w:tmpl w:val="AB4E6A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AB786C"/>
    <w:multiLevelType w:val="hybridMultilevel"/>
    <w:tmpl w:val="113EB706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31281B"/>
    <w:multiLevelType w:val="hybridMultilevel"/>
    <w:tmpl w:val="90302624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640D93"/>
    <w:multiLevelType w:val="hybridMultilevel"/>
    <w:tmpl w:val="F94EA75C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387000"/>
    <w:multiLevelType w:val="hybridMultilevel"/>
    <w:tmpl w:val="E982D250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617D5B"/>
    <w:multiLevelType w:val="hybridMultilevel"/>
    <w:tmpl w:val="9E5A84F2"/>
    <w:lvl w:ilvl="0" w:tplc="C7F6A6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3E83C95"/>
    <w:multiLevelType w:val="hybridMultilevel"/>
    <w:tmpl w:val="D77424F8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DA6EAE"/>
    <w:multiLevelType w:val="hybridMultilevel"/>
    <w:tmpl w:val="B798BFDE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0F1895"/>
    <w:multiLevelType w:val="hybridMultilevel"/>
    <w:tmpl w:val="6206FDE0"/>
    <w:lvl w:ilvl="0" w:tplc="531608D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5E7DF1"/>
    <w:multiLevelType w:val="hybridMultilevel"/>
    <w:tmpl w:val="F51CF432"/>
    <w:lvl w:ilvl="0" w:tplc="A498F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AA437B"/>
    <w:multiLevelType w:val="hybridMultilevel"/>
    <w:tmpl w:val="25266F82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7542B4"/>
    <w:multiLevelType w:val="multilevel"/>
    <w:tmpl w:val="9858F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34AB4F87"/>
    <w:multiLevelType w:val="hybridMultilevel"/>
    <w:tmpl w:val="7332B1B2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1C7181"/>
    <w:multiLevelType w:val="hybridMultilevel"/>
    <w:tmpl w:val="772C6672"/>
    <w:lvl w:ilvl="0" w:tplc="53160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B05215"/>
    <w:multiLevelType w:val="hybridMultilevel"/>
    <w:tmpl w:val="47947AB0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4D4E0D"/>
    <w:multiLevelType w:val="hybridMultilevel"/>
    <w:tmpl w:val="4A2286CC"/>
    <w:lvl w:ilvl="0" w:tplc="08CE2A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FDF191C"/>
    <w:multiLevelType w:val="hybridMultilevel"/>
    <w:tmpl w:val="DC901C48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4222F"/>
    <w:multiLevelType w:val="hybridMultilevel"/>
    <w:tmpl w:val="3C00165C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247DB3"/>
    <w:multiLevelType w:val="hybridMultilevel"/>
    <w:tmpl w:val="3CAAC4B2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122B36"/>
    <w:multiLevelType w:val="multilevel"/>
    <w:tmpl w:val="3C6EAF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7">
    <w:nsid w:val="4F9C4A60"/>
    <w:multiLevelType w:val="hybridMultilevel"/>
    <w:tmpl w:val="CA1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E46452"/>
    <w:multiLevelType w:val="hybridMultilevel"/>
    <w:tmpl w:val="E2D23F20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2302731"/>
    <w:multiLevelType w:val="hybridMultilevel"/>
    <w:tmpl w:val="96FE27F0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B5163D"/>
    <w:multiLevelType w:val="hybridMultilevel"/>
    <w:tmpl w:val="C778D19E"/>
    <w:lvl w:ilvl="0" w:tplc="531608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9502FA"/>
    <w:multiLevelType w:val="hybridMultilevel"/>
    <w:tmpl w:val="BC9AD84A"/>
    <w:lvl w:ilvl="0" w:tplc="53160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07564"/>
    <w:multiLevelType w:val="hybridMultilevel"/>
    <w:tmpl w:val="7C320C40"/>
    <w:lvl w:ilvl="0" w:tplc="531608D8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12"/>
  </w:num>
  <w:num w:numId="5">
    <w:abstractNumId w:val="33"/>
  </w:num>
  <w:num w:numId="6">
    <w:abstractNumId w:val="11"/>
  </w:num>
  <w:num w:numId="7">
    <w:abstractNumId w:val="32"/>
  </w:num>
  <w:num w:numId="8">
    <w:abstractNumId w:val="21"/>
  </w:num>
  <w:num w:numId="9">
    <w:abstractNumId w:val="10"/>
  </w:num>
  <w:num w:numId="10">
    <w:abstractNumId w:val="31"/>
  </w:num>
  <w:num w:numId="11">
    <w:abstractNumId w:val="23"/>
  </w:num>
  <w:num w:numId="12">
    <w:abstractNumId w:val="5"/>
  </w:num>
  <w:num w:numId="13">
    <w:abstractNumId w:val="28"/>
  </w:num>
  <w:num w:numId="14">
    <w:abstractNumId w:val="13"/>
  </w:num>
  <w:num w:numId="15">
    <w:abstractNumId w:val="25"/>
  </w:num>
  <w:num w:numId="16">
    <w:abstractNumId w:val="15"/>
  </w:num>
  <w:num w:numId="17">
    <w:abstractNumId w:val="30"/>
  </w:num>
  <w:num w:numId="18">
    <w:abstractNumId w:val="14"/>
  </w:num>
  <w:num w:numId="19">
    <w:abstractNumId w:val="24"/>
  </w:num>
  <w:num w:numId="20">
    <w:abstractNumId w:val="9"/>
  </w:num>
  <w:num w:numId="21">
    <w:abstractNumId w:val="8"/>
  </w:num>
  <w:num w:numId="22">
    <w:abstractNumId w:val="20"/>
  </w:num>
  <w:num w:numId="23">
    <w:abstractNumId w:val="19"/>
  </w:num>
  <w:num w:numId="24">
    <w:abstractNumId w:val="17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29"/>
  </w:num>
  <w:num w:numId="31">
    <w:abstractNumId w:val="27"/>
  </w:num>
  <w:num w:numId="32">
    <w:abstractNumId w:val="7"/>
  </w:num>
  <w:num w:numId="33">
    <w:abstractNumId w:val="18"/>
  </w:num>
  <w:num w:numId="3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7"/>
    <w:rsid w:val="00003C9F"/>
    <w:rsid w:val="000116CF"/>
    <w:rsid w:val="000119E6"/>
    <w:rsid w:val="000120ED"/>
    <w:rsid w:val="000157D9"/>
    <w:rsid w:val="00020FB9"/>
    <w:rsid w:val="00022DCA"/>
    <w:rsid w:val="00024364"/>
    <w:rsid w:val="0002466E"/>
    <w:rsid w:val="00024E36"/>
    <w:rsid w:val="00032B86"/>
    <w:rsid w:val="00034D6B"/>
    <w:rsid w:val="00042F54"/>
    <w:rsid w:val="00044178"/>
    <w:rsid w:val="000505F8"/>
    <w:rsid w:val="00050E3A"/>
    <w:rsid w:val="0005103E"/>
    <w:rsid w:val="000546A9"/>
    <w:rsid w:val="00060419"/>
    <w:rsid w:val="00062A9A"/>
    <w:rsid w:val="000636F1"/>
    <w:rsid w:val="00067F00"/>
    <w:rsid w:val="000711FC"/>
    <w:rsid w:val="000715A8"/>
    <w:rsid w:val="000745E5"/>
    <w:rsid w:val="00075FC6"/>
    <w:rsid w:val="0007661C"/>
    <w:rsid w:val="0007697F"/>
    <w:rsid w:val="00076B46"/>
    <w:rsid w:val="00077FAF"/>
    <w:rsid w:val="00083F40"/>
    <w:rsid w:val="000956C7"/>
    <w:rsid w:val="000B1A59"/>
    <w:rsid w:val="000B31F6"/>
    <w:rsid w:val="000B73CA"/>
    <w:rsid w:val="000B7D0F"/>
    <w:rsid w:val="000C054B"/>
    <w:rsid w:val="000C7F65"/>
    <w:rsid w:val="000D0756"/>
    <w:rsid w:val="000D3707"/>
    <w:rsid w:val="000D6B9F"/>
    <w:rsid w:val="000E1753"/>
    <w:rsid w:val="000F605C"/>
    <w:rsid w:val="000F6BEB"/>
    <w:rsid w:val="000F7C26"/>
    <w:rsid w:val="00104B8E"/>
    <w:rsid w:val="0010606C"/>
    <w:rsid w:val="00106B04"/>
    <w:rsid w:val="00120C40"/>
    <w:rsid w:val="00122931"/>
    <w:rsid w:val="00122D8C"/>
    <w:rsid w:val="00123A0E"/>
    <w:rsid w:val="00130F2B"/>
    <w:rsid w:val="001362EB"/>
    <w:rsid w:val="001364A7"/>
    <w:rsid w:val="001477FC"/>
    <w:rsid w:val="00151162"/>
    <w:rsid w:val="001541F6"/>
    <w:rsid w:val="001546C8"/>
    <w:rsid w:val="00154EB7"/>
    <w:rsid w:val="001575E7"/>
    <w:rsid w:val="00160A76"/>
    <w:rsid w:val="00161298"/>
    <w:rsid w:val="00163A48"/>
    <w:rsid w:val="001742B8"/>
    <w:rsid w:val="00175D2C"/>
    <w:rsid w:val="001810CA"/>
    <w:rsid w:val="001842FF"/>
    <w:rsid w:val="001849E2"/>
    <w:rsid w:val="00190EFA"/>
    <w:rsid w:val="001914B6"/>
    <w:rsid w:val="0019175E"/>
    <w:rsid w:val="001A1384"/>
    <w:rsid w:val="001A1A07"/>
    <w:rsid w:val="001A36ED"/>
    <w:rsid w:val="001A7827"/>
    <w:rsid w:val="001B1463"/>
    <w:rsid w:val="001B432A"/>
    <w:rsid w:val="001D16AF"/>
    <w:rsid w:val="001D4515"/>
    <w:rsid w:val="001D7C85"/>
    <w:rsid w:val="001E1403"/>
    <w:rsid w:val="001E2A1F"/>
    <w:rsid w:val="001E5039"/>
    <w:rsid w:val="001E75A7"/>
    <w:rsid w:val="001F0E83"/>
    <w:rsid w:val="001F2BD0"/>
    <w:rsid w:val="001F37CD"/>
    <w:rsid w:val="00206BBF"/>
    <w:rsid w:val="00210AE7"/>
    <w:rsid w:val="00215B1F"/>
    <w:rsid w:val="00216A17"/>
    <w:rsid w:val="00216D6A"/>
    <w:rsid w:val="0022324F"/>
    <w:rsid w:val="00223B81"/>
    <w:rsid w:val="002405A8"/>
    <w:rsid w:val="0024149E"/>
    <w:rsid w:val="00254726"/>
    <w:rsid w:val="0026785F"/>
    <w:rsid w:val="002707D1"/>
    <w:rsid w:val="002745B9"/>
    <w:rsid w:val="002749B0"/>
    <w:rsid w:val="00274BD6"/>
    <w:rsid w:val="0027741E"/>
    <w:rsid w:val="00277BBA"/>
    <w:rsid w:val="00280182"/>
    <w:rsid w:val="00280681"/>
    <w:rsid w:val="00281FD1"/>
    <w:rsid w:val="00285C4B"/>
    <w:rsid w:val="002918E7"/>
    <w:rsid w:val="00292EBA"/>
    <w:rsid w:val="00293D99"/>
    <w:rsid w:val="002953BA"/>
    <w:rsid w:val="002A1B5D"/>
    <w:rsid w:val="002A23BA"/>
    <w:rsid w:val="002A3F36"/>
    <w:rsid w:val="002A4587"/>
    <w:rsid w:val="002A4E02"/>
    <w:rsid w:val="002B015D"/>
    <w:rsid w:val="002B2A22"/>
    <w:rsid w:val="002B2EF1"/>
    <w:rsid w:val="002B415E"/>
    <w:rsid w:val="002C1EE5"/>
    <w:rsid w:val="002C44B0"/>
    <w:rsid w:val="002C52C6"/>
    <w:rsid w:val="002D3E52"/>
    <w:rsid w:val="002D40E8"/>
    <w:rsid w:val="002E11B2"/>
    <w:rsid w:val="002E1CBD"/>
    <w:rsid w:val="002E3298"/>
    <w:rsid w:val="002E502E"/>
    <w:rsid w:val="002E70FA"/>
    <w:rsid w:val="00301997"/>
    <w:rsid w:val="0030501E"/>
    <w:rsid w:val="00307A27"/>
    <w:rsid w:val="00330641"/>
    <w:rsid w:val="003329EF"/>
    <w:rsid w:val="00340A8D"/>
    <w:rsid w:val="00343BFF"/>
    <w:rsid w:val="00352F91"/>
    <w:rsid w:val="00357CC5"/>
    <w:rsid w:val="00357EA0"/>
    <w:rsid w:val="00364645"/>
    <w:rsid w:val="00364E32"/>
    <w:rsid w:val="0037378C"/>
    <w:rsid w:val="00377645"/>
    <w:rsid w:val="003809BF"/>
    <w:rsid w:val="00382E2C"/>
    <w:rsid w:val="0038503C"/>
    <w:rsid w:val="003878CB"/>
    <w:rsid w:val="003927BC"/>
    <w:rsid w:val="00394FC6"/>
    <w:rsid w:val="003A0FD1"/>
    <w:rsid w:val="003A2919"/>
    <w:rsid w:val="003A38C7"/>
    <w:rsid w:val="003B5ADA"/>
    <w:rsid w:val="003C29D0"/>
    <w:rsid w:val="003C303F"/>
    <w:rsid w:val="003C6443"/>
    <w:rsid w:val="003D193D"/>
    <w:rsid w:val="003E10CD"/>
    <w:rsid w:val="003E117F"/>
    <w:rsid w:val="003E526F"/>
    <w:rsid w:val="003E529B"/>
    <w:rsid w:val="003F3BFD"/>
    <w:rsid w:val="004005E8"/>
    <w:rsid w:val="004077DA"/>
    <w:rsid w:val="00412953"/>
    <w:rsid w:val="004144FD"/>
    <w:rsid w:val="00416A65"/>
    <w:rsid w:val="0042175C"/>
    <w:rsid w:val="00422632"/>
    <w:rsid w:val="00424D86"/>
    <w:rsid w:val="00425B1E"/>
    <w:rsid w:val="00430695"/>
    <w:rsid w:val="0043119E"/>
    <w:rsid w:val="004312E6"/>
    <w:rsid w:val="0043639E"/>
    <w:rsid w:val="004405E0"/>
    <w:rsid w:val="00441143"/>
    <w:rsid w:val="004419F6"/>
    <w:rsid w:val="004422FC"/>
    <w:rsid w:val="00453946"/>
    <w:rsid w:val="004555CD"/>
    <w:rsid w:val="00457420"/>
    <w:rsid w:val="004579F1"/>
    <w:rsid w:val="00465AE7"/>
    <w:rsid w:val="00466B88"/>
    <w:rsid w:val="00470514"/>
    <w:rsid w:val="004809CE"/>
    <w:rsid w:val="004812E6"/>
    <w:rsid w:val="0048439D"/>
    <w:rsid w:val="00487F4F"/>
    <w:rsid w:val="004935B8"/>
    <w:rsid w:val="0049564D"/>
    <w:rsid w:val="004972D5"/>
    <w:rsid w:val="004A6CE5"/>
    <w:rsid w:val="004A7076"/>
    <w:rsid w:val="004A7F5B"/>
    <w:rsid w:val="004B17E4"/>
    <w:rsid w:val="004B31D4"/>
    <w:rsid w:val="004C0E82"/>
    <w:rsid w:val="004C184D"/>
    <w:rsid w:val="004C1EF9"/>
    <w:rsid w:val="004C29FA"/>
    <w:rsid w:val="004C2B4A"/>
    <w:rsid w:val="004C5437"/>
    <w:rsid w:val="004C7368"/>
    <w:rsid w:val="004C7641"/>
    <w:rsid w:val="004D1807"/>
    <w:rsid w:val="004D4749"/>
    <w:rsid w:val="004D52C4"/>
    <w:rsid w:val="004F6BFB"/>
    <w:rsid w:val="005003FA"/>
    <w:rsid w:val="00501082"/>
    <w:rsid w:val="00505356"/>
    <w:rsid w:val="00505AEB"/>
    <w:rsid w:val="00505FEF"/>
    <w:rsid w:val="005248CC"/>
    <w:rsid w:val="0052657D"/>
    <w:rsid w:val="0053407E"/>
    <w:rsid w:val="00537B5A"/>
    <w:rsid w:val="00537BBC"/>
    <w:rsid w:val="005406E4"/>
    <w:rsid w:val="00545F8E"/>
    <w:rsid w:val="00550824"/>
    <w:rsid w:val="005512F6"/>
    <w:rsid w:val="005526C3"/>
    <w:rsid w:val="00553D14"/>
    <w:rsid w:val="00557CB7"/>
    <w:rsid w:val="00560ED2"/>
    <w:rsid w:val="00566567"/>
    <w:rsid w:val="00571B06"/>
    <w:rsid w:val="00571BEB"/>
    <w:rsid w:val="005815BF"/>
    <w:rsid w:val="00585C6B"/>
    <w:rsid w:val="00591835"/>
    <w:rsid w:val="00591D39"/>
    <w:rsid w:val="00594167"/>
    <w:rsid w:val="00595F08"/>
    <w:rsid w:val="005966E6"/>
    <w:rsid w:val="005A0944"/>
    <w:rsid w:val="005A1C3F"/>
    <w:rsid w:val="005A36B1"/>
    <w:rsid w:val="005A6014"/>
    <w:rsid w:val="005C1989"/>
    <w:rsid w:val="005C19AD"/>
    <w:rsid w:val="005C4031"/>
    <w:rsid w:val="005C4574"/>
    <w:rsid w:val="005D496D"/>
    <w:rsid w:val="005D5C2B"/>
    <w:rsid w:val="005E10B9"/>
    <w:rsid w:val="005E1AD9"/>
    <w:rsid w:val="005E361B"/>
    <w:rsid w:val="005F1C2F"/>
    <w:rsid w:val="005F42BD"/>
    <w:rsid w:val="00600C70"/>
    <w:rsid w:val="00601242"/>
    <w:rsid w:val="0060626E"/>
    <w:rsid w:val="0061265E"/>
    <w:rsid w:val="006158AE"/>
    <w:rsid w:val="0061659A"/>
    <w:rsid w:val="0062045E"/>
    <w:rsid w:val="00622CCF"/>
    <w:rsid w:val="00625DED"/>
    <w:rsid w:val="00626239"/>
    <w:rsid w:val="00627FB7"/>
    <w:rsid w:val="006337DE"/>
    <w:rsid w:val="00634881"/>
    <w:rsid w:val="006356B8"/>
    <w:rsid w:val="0064167F"/>
    <w:rsid w:val="006418DF"/>
    <w:rsid w:val="00641A93"/>
    <w:rsid w:val="00642A80"/>
    <w:rsid w:val="00642AB3"/>
    <w:rsid w:val="0064678F"/>
    <w:rsid w:val="00651009"/>
    <w:rsid w:val="00664A11"/>
    <w:rsid w:val="00666BCC"/>
    <w:rsid w:val="00666ED0"/>
    <w:rsid w:val="006773AD"/>
    <w:rsid w:val="00692404"/>
    <w:rsid w:val="006A208F"/>
    <w:rsid w:val="006A416F"/>
    <w:rsid w:val="006A5B08"/>
    <w:rsid w:val="006C1CF8"/>
    <w:rsid w:val="006D1712"/>
    <w:rsid w:val="006D76E5"/>
    <w:rsid w:val="006E261B"/>
    <w:rsid w:val="006E7453"/>
    <w:rsid w:val="006F702F"/>
    <w:rsid w:val="007009A3"/>
    <w:rsid w:val="00703C33"/>
    <w:rsid w:val="00706C51"/>
    <w:rsid w:val="00710C28"/>
    <w:rsid w:val="00715571"/>
    <w:rsid w:val="007157E0"/>
    <w:rsid w:val="00722D73"/>
    <w:rsid w:val="00724DF5"/>
    <w:rsid w:val="007278BA"/>
    <w:rsid w:val="00734AF6"/>
    <w:rsid w:val="00734C71"/>
    <w:rsid w:val="00737F1E"/>
    <w:rsid w:val="00740CC4"/>
    <w:rsid w:val="007416D8"/>
    <w:rsid w:val="00743C3B"/>
    <w:rsid w:val="0074534C"/>
    <w:rsid w:val="0074751E"/>
    <w:rsid w:val="00750267"/>
    <w:rsid w:val="00750DEB"/>
    <w:rsid w:val="007659AE"/>
    <w:rsid w:val="0077424D"/>
    <w:rsid w:val="007742D8"/>
    <w:rsid w:val="007757EC"/>
    <w:rsid w:val="00782515"/>
    <w:rsid w:val="0078307E"/>
    <w:rsid w:val="00783FDF"/>
    <w:rsid w:val="007863EE"/>
    <w:rsid w:val="007874A6"/>
    <w:rsid w:val="00797A02"/>
    <w:rsid w:val="007A2818"/>
    <w:rsid w:val="007A361D"/>
    <w:rsid w:val="007A41F2"/>
    <w:rsid w:val="007A425C"/>
    <w:rsid w:val="007A7CAA"/>
    <w:rsid w:val="007B7180"/>
    <w:rsid w:val="007C47F6"/>
    <w:rsid w:val="007C5A65"/>
    <w:rsid w:val="007D0267"/>
    <w:rsid w:val="007D662C"/>
    <w:rsid w:val="007D7A9F"/>
    <w:rsid w:val="007E5E74"/>
    <w:rsid w:val="007E6F1F"/>
    <w:rsid w:val="007F3E93"/>
    <w:rsid w:val="007F52D7"/>
    <w:rsid w:val="007F5546"/>
    <w:rsid w:val="00800111"/>
    <w:rsid w:val="0080210B"/>
    <w:rsid w:val="008055BB"/>
    <w:rsid w:val="0081263F"/>
    <w:rsid w:val="00812C03"/>
    <w:rsid w:val="008157B6"/>
    <w:rsid w:val="00823424"/>
    <w:rsid w:val="00825CB9"/>
    <w:rsid w:val="0084078C"/>
    <w:rsid w:val="00842064"/>
    <w:rsid w:val="00846C3D"/>
    <w:rsid w:val="0085120B"/>
    <w:rsid w:val="00854EE0"/>
    <w:rsid w:val="00862971"/>
    <w:rsid w:val="00862D32"/>
    <w:rsid w:val="008661C9"/>
    <w:rsid w:val="00866208"/>
    <w:rsid w:val="0087326C"/>
    <w:rsid w:val="00877AED"/>
    <w:rsid w:val="00884212"/>
    <w:rsid w:val="008A04B5"/>
    <w:rsid w:val="008B1C78"/>
    <w:rsid w:val="008B41F8"/>
    <w:rsid w:val="008B70EC"/>
    <w:rsid w:val="008C00EE"/>
    <w:rsid w:val="008C1BA0"/>
    <w:rsid w:val="008C219D"/>
    <w:rsid w:val="008C351B"/>
    <w:rsid w:val="008C3FDA"/>
    <w:rsid w:val="008D2781"/>
    <w:rsid w:val="008D4B44"/>
    <w:rsid w:val="008D6DF7"/>
    <w:rsid w:val="008D7011"/>
    <w:rsid w:val="008E0F32"/>
    <w:rsid w:val="008E34F1"/>
    <w:rsid w:val="008F13B3"/>
    <w:rsid w:val="008F220C"/>
    <w:rsid w:val="008F649B"/>
    <w:rsid w:val="00902975"/>
    <w:rsid w:val="0091039C"/>
    <w:rsid w:val="009139F2"/>
    <w:rsid w:val="00914815"/>
    <w:rsid w:val="00922CE9"/>
    <w:rsid w:val="0092357B"/>
    <w:rsid w:val="00924631"/>
    <w:rsid w:val="00925819"/>
    <w:rsid w:val="00933BB3"/>
    <w:rsid w:val="00934F7B"/>
    <w:rsid w:val="00941781"/>
    <w:rsid w:val="00947AF1"/>
    <w:rsid w:val="0095037F"/>
    <w:rsid w:val="00957BC7"/>
    <w:rsid w:val="00957EB4"/>
    <w:rsid w:val="00961712"/>
    <w:rsid w:val="00961E7A"/>
    <w:rsid w:val="009667AD"/>
    <w:rsid w:val="0097452E"/>
    <w:rsid w:val="0097755B"/>
    <w:rsid w:val="0097797E"/>
    <w:rsid w:val="009812BB"/>
    <w:rsid w:val="00982C95"/>
    <w:rsid w:val="00983CF4"/>
    <w:rsid w:val="00985914"/>
    <w:rsid w:val="00992E07"/>
    <w:rsid w:val="0099385B"/>
    <w:rsid w:val="00995CE3"/>
    <w:rsid w:val="009A002B"/>
    <w:rsid w:val="009A29BA"/>
    <w:rsid w:val="009A3DC4"/>
    <w:rsid w:val="009A5279"/>
    <w:rsid w:val="009A7D61"/>
    <w:rsid w:val="009B41FE"/>
    <w:rsid w:val="009B6348"/>
    <w:rsid w:val="009C0670"/>
    <w:rsid w:val="009C08A3"/>
    <w:rsid w:val="009C27AC"/>
    <w:rsid w:val="009C2A77"/>
    <w:rsid w:val="009C41D3"/>
    <w:rsid w:val="009C4A5A"/>
    <w:rsid w:val="009D0AB7"/>
    <w:rsid w:val="009D18FE"/>
    <w:rsid w:val="009D6989"/>
    <w:rsid w:val="009D6F21"/>
    <w:rsid w:val="009D7FA0"/>
    <w:rsid w:val="009E294B"/>
    <w:rsid w:val="009F482D"/>
    <w:rsid w:val="009F551D"/>
    <w:rsid w:val="009F5A94"/>
    <w:rsid w:val="00A017B9"/>
    <w:rsid w:val="00A029CA"/>
    <w:rsid w:val="00A062D5"/>
    <w:rsid w:val="00A204BC"/>
    <w:rsid w:val="00A22161"/>
    <w:rsid w:val="00A222DF"/>
    <w:rsid w:val="00A248E5"/>
    <w:rsid w:val="00A2687F"/>
    <w:rsid w:val="00A373C8"/>
    <w:rsid w:val="00A41098"/>
    <w:rsid w:val="00A41844"/>
    <w:rsid w:val="00A50B96"/>
    <w:rsid w:val="00A52A31"/>
    <w:rsid w:val="00A66A95"/>
    <w:rsid w:val="00A834FC"/>
    <w:rsid w:val="00A869D6"/>
    <w:rsid w:val="00A8726B"/>
    <w:rsid w:val="00A912C1"/>
    <w:rsid w:val="00A91992"/>
    <w:rsid w:val="00A91B20"/>
    <w:rsid w:val="00AA2529"/>
    <w:rsid w:val="00AA5610"/>
    <w:rsid w:val="00AA583D"/>
    <w:rsid w:val="00AA6BD2"/>
    <w:rsid w:val="00AB1050"/>
    <w:rsid w:val="00AB2503"/>
    <w:rsid w:val="00AB482F"/>
    <w:rsid w:val="00AC194E"/>
    <w:rsid w:val="00AC2FE3"/>
    <w:rsid w:val="00AC3162"/>
    <w:rsid w:val="00AD1002"/>
    <w:rsid w:val="00AD65E6"/>
    <w:rsid w:val="00AE4155"/>
    <w:rsid w:val="00AE543D"/>
    <w:rsid w:val="00AE65D0"/>
    <w:rsid w:val="00AF0DB7"/>
    <w:rsid w:val="00AF466F"/>
    <w:rsid w:val="00AF76DB"/>
    <w:rsid w:val="00B03A55"/>
    <w:rsid w:val="00B061EA"/>
    <w:rsid w:val="00B1336B"/>
    <w:rsid w:val="00B14CF1"/>
    <w:rsid w:val="00B30AAA"/>
    <w:rsid w:val="00B30CD0"/>
    <w:rsid w:val="00B340FE"/>
    <w:rsid w:val="00B34D29"/>
    <w:rsid w:val="00B3736F"/>
    <w:rsid w:val="00B41DD0"/>
    <w:rsid w:val="00B4655F"/>
    <w:rsid w:val="00B57C96"/>
    <w:rsid w:val="00B6066A"/>
    <w:rsid w:val="00B6401F"/>
    <w:rsid w:val="00B66366"/>
    <w:rsid w:val="00B76F52"/>
    <w:rsid w:val="00B80BA8"/>
    <w:rsid w:val="00B83883"/>
    <w:rsid w:val="00B90601"/>
    <w:rsid w:val="00B91385"/>
    <w:rsid w:val="00B930BD"/>
    <w:rsid w:val="00B93A00"/>
    <w:rsid w:val="00BA13F0"/>
    <w:rsid w:val="00BA2C80"/>
    <w:rsid w:val="00BA5DBB"/>
    <w:rsid w:val="00BA69FA"/>
    <w:rsid w:val="00BB096E"/>
    <w:rsid w:val="00BB0C56"/>
    <w:rsid w:val="00BB4316"/>
    <w:rsid w:val="00BB44ED"/>
    <w:rsid w:val="00BB49A1"/>
    <w:rsid w:val="00BB6B47"/>
    <w:rsid w:val="00BB781A"/>
    <w:rsid w:val="00BC08A2"/>
    <w:rsid w:val="00BC3518"/>
    <w:rsid w:val="00BC5DDD"/>
    <w:rsid w:val="00BC7DC3"/>
    <w:rsid w:val="00BD124B"/>
    <w:rsid w:val="00BD2475"/>
    <w:rsid w:val="00BD2A1D"/>
    <w:rsid w:val="00BD3B2B"/>
    <w:rsid w:val="00BD3D49"/>
    <w:rsid w:val="00BE373E"/>
    <w:rsid w:val="00BE39FB"/>
    <w:rsid w:val="00BF0A9A"/>
    <w:rsid w:val="00BF1CC4"/>
    <w:rsid w:val="00BF1FDF"/>
    <w:rsid w:val="00BF3582"/>
    <w:rsid w:val="00BF4053"/>
    <w:rsid w:val="00BF5428"/>
    <w:rsid w:val="00BF601A"/>
    <w:rsid w:val="00C007BC"/>
    <w:rsid w:val="00C024F4"/>
    <w:rsid w:val="00C10094"/>
    <w:rsid w:val="00C1242F"/>
    <w:rsid w:val="00C1660F"/>
    <w:rsid w:val="00C245C6"/>
    <w:rsid w:val="00C24EA6"/>
    <w:rsid w:val="00C270B6"/>
    <w:rsid w:val="00C27F47"/>
    <w:rsid w:val="00C32822"/>
    <w:rsid w:val="00C328FA"/>
    <w:rsid w:val="00C331EB"/>
    <w:rsid w:val="00C3675A"/>
    <w:rsid w:val="00C41D94"/>
    <w:rsid w:val="00C460A1"/>
    <w:rsid w:val="00C46FA9"/>
    <w:rsid w:val="00C50596"/>
    <w:rsid w:val="00C52AF4"/>
    <w:rsid w:val="00C607B3"/>
    <w:rsid w:val="00C6112A"/>
    <w:rsid w:val="00C65FE7"/>
    <w:rsid w:val="00C67A38"/>
    <w:rsid w:val="00C74BE2"/>
    <w:rsid w:val="00C763F9"/>
    <w:rsid w:val="00C80614"/>
    <w:rsid w:val="00C83CFB"/>
    <w:rsid w:val="00C8631C"/>
    <w:rsid w:val="00C86485"/>
    <w:rsid w:val="00C916ED"/>
    <w:rsid w:val="00C924D0"/>
    <w:rsid w:val="00CA19C9"/>
    <w:rsid w:val="00CA525C"/>
    <w:rsid w:val="00CB3EEB"/>
    <w:rsid w:val="00CB5758"/>
    <w:rsid w:val="00CB6744"/>
    <w:rsid w:val="00CC0AF7"/>
    <w:rsid w:val="00CC5AA4"/>
    <w:rsid w:val="00CC6CC6"/>
    <w:rsid w:val="00CC6D18"/>
    <w:rsid w:val="00CD2ECB"/>
    <w:rsid w:val="00CD46B2"/>
    <w:rsid w:val="00CD549A"/>
    <w:rsid w:val="00CE5AC3"/>
    <w:rsid w:val="00CE68C2"/>
    <w:rsid w:val="00CE6C6F"/>
    <w:rsid w:val="00D00EB3"/>
    <w:rsid w:val="00D02AD6"/>
    <w:rsid w:val="00D1235E"/>
    <w:rsid w:val="00D22693"/>
    <w:rsid w:val="00D31131"/>
    <w:rsid w:val="00D42392"/>
    <w:rsid w:val="00D43F9A"/>
    <w:rsid w:val="00D464B8"/>
    <w:rsid w:val="00D473B8"/>
    <w:rsid w:val="00D62DC3"/>
    <w:rsid w:val="00D66256"/>
    <w:rsid w:val="00D66393"/>
    <w:rsid w:val="00D72E97"/>
    <w:rsid w:val="00D735C9"/>
    <w:rsid w:val="00D751FF"/>
    <w:rsid w:val="00D81560"/>
    <w:rsid w:val="00D820C6"/>
    <w:rsid w:val="00D87107"/>
    <w:rsid w:val="00D9237B"/>
    <w:rsid w:val="00D923DC"/>
    <w:rsid w:val="00D95D8B"/>
    <w:rsid w:val="00DA2110"/>
    <w:rsid w:val="00DA252F"/>
    <w:rsid w:val="00DA49C8"/>
    <w:rsid w:val="00DA4E03"/>
    <w:rsid w:val="00DB354A"/>
    <w:rsid w:val="00DB359F"/>
    <w:rsid w:val="00DB4C27"/>
    <w:rsid w:val="00DC0C7F"/>
    <w:rsid w:val="00DC59FB"/>
    <w:rsid w:val="00DD14F7"/>
    <w:rsid w:val="00DD26D5"/>
    <w:rsid w:val="00DD7EF4"/>
    <w:rsid w:val="00DE1711"/>
    <w:rsid w:val="00DE64CA"/>
    <w:rsid w:val="00DF19DC"/>
    <w:rsid w:val="00DF2BB1"/>
    <w:rsid w:val="00DF2C88"/>
    <w:rsid w:val="00DF31A9"/>
    <w:rsid w:val="00DF77A3"/>
    <w:rsid w:val="00E0102A"/>
    <w:rsid w:val="00E02D51"/>
    <w:rsid w:val="00E06014"/>
    <w:rsid w:val="00E07693"/>
    <w:rsid w:val="00E10CE1"/>
    <w:rsid w:val="00E116C3"/>
    <w:rsid w:val="00E1373B"/>
    <w:rsid w:val="00E17CD3"/>
    <w:rsid w:val="00E20ABF"/>
    <w:rsid w:val="00E22B02"/>
    <w:rsid w:val="00E22B76"/>
    <w:rsid w:val="00E23CEA"/>
    <w:rsid w:val="00E33500"/>
    <w:rsid w:val="00E3442B"/>
    <w:rsid w:val="00E34E8C"/>
    <w:rsid w:val="00E35B7C"/>
    <w:rsid w:val="00E41421"/>
    <w:rsid w:val="00E42789"/>
    <w:rsid w:val="00E44F20"/>
    <w:rsid w:val="00E456B1"/>
    <w:rsid w:val="00E47F5D"/>
    <w:rsid w:val="00E5661C"/>
    <w:rsid w:val="00E57C51"/>
    <w:rsid w:val="00E61853"/>
    <w:rsid w:val="00E61CD9"/>
    <w:rsid w:val="00E63747"/>
    <w:rsid w:val="00E6624D"/>
    <w:rsid w:val="00E7041D"/>
    <w:rsid w:val="00E70F28"/>
    <w:rsid w:val="00E70FD0"/>
    <w:rsid w:val="00E73CE8"/>
    <w:rsid w:val="00E74D36"/>
    <w:rsid w:val="00E76A11"/>
    <w:rsid w:val="00E80E80"/>
    <w:rsid w:val="00E81901"/>
    <w:rsid w:val="00E83E78"/>
    <w:rsid w:val="00E83EF8"/>
    <w:rsid w:val="00E85003"/>
    <w:rsid w:val="00E85738"/>
    <w:rsid w:val="00E866EB"/>
    <w:rsid w:val="00E876D6"/>
    <w:rsid w:val="00E9508A"/>
    <w:rsid w:val="00EA067C"/>
    <w:rsid w:val="00EA1621"/>
    <w:rsid w:val="00EA780B"/>
    <w:rsid w:val="00EA7ECD"/>
    <w:rsid w:val="00EB41C9"/>
    <w:rsid w:val="00EB524A"/>
    <w:rsid w:val="00EB5CEC"/>
    <w:rsid w:val="00EB6E04"/>
    <w:rsid w:val="00EB729F"/>
    <w:rsid w:val="00EC0361"/>
    <w:rsid w:val="00EC4C76"/>
    <w:rsid w:val="00EC54A2"/>
    <w:rsid w:val="00EC5D22"/>
    <w:rsid w:val="00ED3417"/>
    <w:rsid w:val="00EE7EB6"/>
    <w:rsid w:val="00EE7FF6"/>
    <w:rsid w:val="00EF6442"/>
    <w:rsid w:val="00EF7165"/>
    <w:rsid w:val="00F06E7B"/>
    <w:rsid w:val="00F07B27"/>
    <w:rsid w:val="00F14D8A"/>
    <w:rsid w:val="00F23FF6"/>
    <w:rsid w:val="00F34ECB"/>
    <w:rsid w:val="00F366CB"/>
    <w:rsid w:val="00F36DA6"/>
    <w:rsid w:val="00F37F33"/>
    <w:rsid w:val="00F4259C"/>
    <w:rsid w:val="00F44E75"/>
    <w:rsid w:val="00F52C22"/>
    <w:rsid w:val="00F556D9"/>
    <w:rsid w:val="00F64080"/>
    <w:rsid w:val="00F64224"/>
    <w:rsid w:val="00F652FD"/>
    <w:rsid w:val="00F66714"/>
    <w:rsid w:val="00F833AD"/>
    <w:rsid w:val="00F95835"/>
    <w:rsid w:val="00FA0165"/>
    <w:rsid w:val="00FA0CDC"/>
    <w:rsid w:val="00FA23BA"/>
    <w:rsid w:val="00FB5430"/>
    <w:rsid w:val="00FB787E"/>
    <w:rsid w:val="00FC1120"/>
    <w:rsid w:val="00FC5506"/>
    <w:rsid w:val="00FD0B33"/>
    <w:rsid w:val="00FD5E41"/>
    <w:rsid w:val="00FE0075"/>
    <w:rsid w:val="00FE17B9"/>
    <w:rsid w:val="00FE2218"/>
    <w:rsid w:val="00FE32B2"/>
    <w:rsid w:val="00FE48EB"/>
    <w:rsid w:val="00FE6610"/>
    <w:rsid w:val="00FF0071"/>
    <w:rsid w:val="00FF31C3"/>
    <w:rsid w:val="00FF4935"/>
    <w:rsid w:val="00FF4FA7"/>
    <w:rsid w:val="00FF5A7A"/>
    <w:rsid w:val="00FF6D47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F7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3FF6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23FF6"/>
    <w:pPr>
      <w:keepNext/>
      <w:ind w:right="-48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F23FF6"/>
    <w:pPr>
      <w:keepNext/>
      <w:ind w:right="-483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3FF6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23FF6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F23FF6"/>
    <w:rPr>
      <w:rFonts w:cs="Times New Roman"/>
      <w:sz w:val="24"/>
    </w:rPr>
  </w:style>
  <w:style w:type="character" w:styleId="a3">
    <w:name w:val="Hyperlink"/>
    <w:basedOn w:val="a0"/>
    <w:uiPriority w:val="99"/>
    <w:rsid w:val="008D6DF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D6DF7"/>
    <w:pPr>
      <w:spacing w:after="120" w:line="360" w:lineRule="auto"/>
      <w:ind w:firstLine="709"/>
    </w:pPr>
  </w:style>
  <w:style w:type="character" w:customStyle="1" w:styleId="a5">
    <w:name w:val="Основной текст Знак"/>
    <w:basedOn w:val="a0"/>
    <w:link w:val="a4"/>
    <w:uiPriority w:val="99"/>
    <w:locked/>
    <w:rsid w:val="008D6DF7"/>
    <w:rPr>
      <w:rFonts w:cs="Times New Roman"/>
      <w:sz w:val="24"/>
      <w:szCs w:val="24"/>
      <w:lang w:val="ru-RU" w:eastAsia="ru-RU" w:bidi="ar-SA"/>
    </w:rPr>
  </w:style>
  <w:style w:type="paragraph" w:styleId="a6">
    <w:name w:val="caption"/>
    <w:basedOn w:val="a"/>
    <w:next w:val="a"/>
    <w:uiPriority w:val="99"/>
    <w:qFormat/>
    <w:rsid w:val="008D6DF7"/>
    <w:pPr>
      <w:spacing w:before="120"/>
      <w:jc w:val="center"/>
    </w:pPr>
    <w:rPr>
      <w:b/>
      <w:caps/>
      <w:sz w:val="36"/>
      <w:szCs w:val="20"/>
    </w:rPr>
  </w:style>
  <w:style w:type="character" w:customStyle="1" w:styleId="a7">
    <w:name w:val="Название Знак"/>
    <w:basedOn w:val="a0"/>
    <w:link w:val="a8"/>
    <w:uiPriority w:val="99"/>
    <w:locked/>
    <w:rsid w:val="008D6DF7"/>
    <w:rPr>
      <w:rFonts w:cs="Times New Roman"/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link w:val="a7"/>
    <w:uiPriority w:val="99"/>
    <w:qFormat/>
    <w:rsid w:val="008D6DF7"/>
    <w:pPr>
      <w:jc w:val="center"/>
    </w:pPr>
    <w:rPr>
      <w:b/>
      <w:bCs/>
      <w:sz w:val="28"/>
    </w:rPr>
  </w:style>
  <w:style w:type="character" w:customStyle="1" w:styleId="TitleChar1">
    <w:name w:val="Title Char1"/>
    <w:basedOn w:val="a0"/>
    <w:uiPriority w:val="99"/>
    <w:locked/>
    <w:rsid w:val="0026785F"/>
    <w:rPr>
      <w:rFonts w:ascii="Cambria" w:hAnsi="Cambria" w:cs="Times New Roman"/>
      <w:b/>
      <w:bCs/>
      <w:kern w:val="28"/>
      <w:sz w:val="32"/>
      <w:szCs w:val="32"/>
    </w:rPr>
  </w:style>
  <w:style w:type="character" w:styleId="a9">
    <w:name w:val="FollowedHyperlink"/>
    <w:basedOn w:val="a0"/>
    <w:uiPriority w:val="99"/>
    <w:rsid w:val="008D6DF7"/>
    <w:rPr>
      <w:rFonts w:cs="Times New Roman"/>
      <w:color w:val="800080"/>
      <w:u w:val="single"/>
    </w:rPr>
  </w:style>
  <w:style w:type="paragraph" w:customStyle="1" w:styleId="aa">
    <w:name w:val="Знак"/>
    <w:basedOn w:val="a"/>
    <w:uiPriority w:val="99"/>
    <w:rsid w:val="000D0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lock Text"/>
    <w:basedOn w:val="a"/>
    <w:uiPriority w:val="99"/>
    <w:rsid w:val="00F23FF6"/>
    <w:pPr>
      <w:ind w:left="4320" w:right="-483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BB09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B096E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B09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B096E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E23CEA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BB43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34F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link w:val="af2"/>
    <w:uiPriority w:val="99"/>
    <w:rsid w:val="005E10B9"/>
    <w:pPr>
      <w:spacing w:before="120" w:after="120"/>
    </w:pPr>
  </w:style>
  <w:style w:type="paragraph" w:styleId="HTML">
    <w:name w:val="HTML Preformatted"/>
    <w:basedOn w:val="a"/>
    <w:link w:val="HTML0"/>
    <w:uiPriority w:val="99"/>
    <w:rsid w:val="00E86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866EB"/>
    <w:rPr>
      <w:rFonts w:ascii="Courier New" w:hAnsi="Courier New" w:cs="Courier New"/>
    </w:rPr>
  </w:style>
  <w:style w:type="paragraph" w:styleId="af3">
    <w:name w:val="Balloon Text"/>
    <w:basedOn w:val="a"/>
    <w:link w:val="af4"/>
    <w:uiPriority w:val="99"/>
    <w:semiHidden/>
    <w:rsid w:val="004D18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6785F"/>
    <w:rPr>
      <w:rFonts w:cs="Times New Roman"/>
      <w:sz w:val="2"/>
    </w:rPr>
  </w:style>
  <w:style w:type="character" w:customStyle="1" w:styleId="FontStyle11">
    <w:name w:val="Font Style11"/>
    <w:basedOn w:val="a0"/>
    <w:uiPriority w:val="99"/>
    <w:rsid w:val="0038503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825CB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5">
    <w:name w:val="No Spacing"/>
    <w:uiPriority w:val="99"/>
    <w:qFormat/>
    <w:rsid w:val="00457420"/>
    <w:rPr>
      <w:rFonts w:ascii="Calibri" w:hAnsi="Calibri"/>
    </w:rPr>
  </w:style>
  <w:style w:type="paragraph" w:customStyle="1" w:styleId="text">
    <w:name w:val="text"/>
    <w:basedOn w:val="a"/>
    <w:uiPriority w:val="99"/>
    <w:rsid w:val="00FF4935"/>
    <w:pPr>
      <w:spacing w:before="100" w:beforeAutospacing="1" w:after="100" w:afterAutospacing="1"/>
      <w:jc w:val="left"/>
    </w:pPr>
    <w:rPr>
      <w:rFonts w:eastAsia="MS Mincho"/>
    </w:rPr>
  </w:style>
  <w:style w:type="table" w:styleId="af6">
    <w:name w:val="Table Grid"/>
    <w:basedOn w:val="a1"/>
    <w:uiPriority w:val="99"/>
    <w:rsid w:val="000B31F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E950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Гипертекстовая ссылка"/>
    <w:basedOn w:val="a0"/>
    <w:uiPriority w:val="99"/>
    <w:rsid w:val="00DE1711"/>
    <w:rPr>
      <w:rFonts w:cs="Times New Roman"/>
      <w:color w:val="008000"/>
    </w:rPr>
  </w:style>
  <w:style w:type="character" w:customStyle="1" w:styleId="af2">
    <w:name w:val="Обычный (веб) Знак"/>
    <w:basedOn w:val="a0"/>
    <w:link w:val="af1"/>
    <w:uiPriority w:val="99"/>
    <w:locked/>
    <w:rsid w:val="00FC1120"/>
    <w:rPr>
      <w:rFonts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1849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1849E2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F7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3FF6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23FF6"/>
    <w:pPr>
      <w:keepNext/>
      <w:ind w:right="-48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F23FF6"/>
    <w:pPr>
      <w:keepNext/>
      <w:ind w:right="-483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3FF6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23FF6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F23FF6"/>
    <w:rPr>
      <w:rFonts w:cs="Times New Roman"/>
      <w:sz w:val="24"/>
    </w:rPr>
  </w:style>
  <w:style w:type="character" w:styleId="a3">
    <w:name w:val="Hyperlink"/>
    <w:basedOn w:val="a0"/>
    <w:uiPriority w:val="99"/>
    <w:rsid w:val="008D6DF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D6DF7"/>
    <w:pPr>
      <w:spacing w:after="120" w:line="360" w:lineRule="auto"/>
      <w:ind w:firstLine="709"/>
    </w:pPr>
  </w:style>
  <w:style w:type="character" w:customStyle="1" w:styleId="a5">
    <w:name w:val="Основной текст Знак"/>
    <w:basedOn w:val="a0"/>
    <w:link w:val="a4"/>
    <w:uiPriority w:val="99"/>
    <w:locked/>
    <w:rsid w:val="008D6DF7"/>
    <w:rPr>
      <w:rFonts w:cs="Times New Roman"/>
      <w:sz w:val="24"/>
      <w:szCs w:val="24"/>
      <w:lang w:val="ru-RU" w:eastAsia="ru-RU" w:bidi="ar-SA"/>
    </w:rPr>
  </w:style>
  <w:style w:type="paragraph" w:styleId="a6">
    <w:name w:val="caption"/>
    <w:basedOn w:val="a"/>
    <w:next w:val="a"/>
    <w:uiPriority w:val="99"/>
    <w:qFormat/>
    <w:rsid w:val="008D6DF7"/>
    <w:pPr>
      <w:spacing w:before="120"/>
      <w:jc w:val="center"/>
    </w:pPr>
    <w:rPr>
      <w:b/>
      <w:caps/>
      <w:sz w:val="36"/>
      <w:szCs w:val="20"/>
    </w:rPr>
  </w:style>
  <w:style w:type="character" w:customStyle="1" w:styleId="a7">
    <w:name w:val="Название Знак"/>
    <w:basedOn w:val="a0"/>
    <w:link w:val="a8"/>
    <w:uiPriority w:val="99"/>
    <w:locked/>
    <w:rsid w:val="008D6DF7"/>
    <w:rPr>
      <w:rFonts w:cs="Times New Roman"/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link w:val="a7"/>
    <w:uiPriority w:val="99"/>
    <w:qFormat/>
    <w:rsid w:val="008D6DF7"/>
    <w:pPr>
      <w:jc w:val="center"/>
    </w:pPr>
    <w:rPr>
      <w:b/>
      <w:bCs/>
      <w:sz w:val="28"/>
    </w:rPr>
  </w:style>
  <w:style w:type="character" w:customStyle="1" w:styleId="TitleChar1">
    <w:name w:val="Title Char1"/>
    <w:basedOn w:val="a0"/>
    <w:uiPriority w:val="99"/>
    <w:locked/>
    <w:rsid w:val="0026785F"/>
    <w:rPr>
      <w:rFonts w:ascii="Cambria" w:hAnsi="Cambria" w:cs="Times New Roman"/>
      <w:b/>
      <w:bCs/>
      <w:kern w:val="28"/>
      <w:sz w:val="32"/>
      <w:szCs w:val="32"/>
    </w:rPr>
  </w:style>
  <w:style w:type="character" w:styleId="a9">
    <w:name w:val="FollowedHyperlink"/>
    <w:basedOn w:val="a0"/>
    <w:uiPriority w:val="99"/>
    <w:rsid w:val="008D6DF7"/>
    <w:rPr>
      <w:rFonts w:cs="Times New Roman"/>
      <w:color w:val="800080"/>
      <w:u w:val="single"/>
    </w:rPr>
  </w:style>
  <w:style w:type="paragraph" w:customStyle="1" w:styleId="aa">
    <w:name w:val="Знак"/>
    <w:basedOn w:val="a"/>
    <w:uiPriority w:val="99"/>
    <w:rsid w:val="000D0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lock Text"/>
    <w:basedOn w:val="a"/>
    <w:uiPriority w:val="99"/>
    <w:rsid w:val="00F23FF6"/>
    <w:pPr>
      <w:ind w:left="4320" w:right="-483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BB09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B096E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B09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B096E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E23CEA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BB43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34F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link w:val="af2"/>
    <w:uiPriority w:val="99"/>
    <w:rsid w:val="005E10B9"/>
    <w:pPr>
      <w:spacing w:before="120" w:after="120"/>
    </w:pPr>
  </w:style>
  <w:style w:type="paragraph" w:styleId="HTML">
    <w:name w:val="HTML Preformatted"/>
    <w:basedOn w:val="a"/>
    <w:link w:val="HTML0"/>
    <w:uiPriority w:val="99"/>
    <w:rsid w:val="00E86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866EB"/>
    <w:rPr>
      <w:rFonts w:ascii="Courier New" w:hAnsi="Courier New" w:cs="Courier New"/>
    </w:rPr>
  </w:style>
  <w:style w:type="paragraph" w:styleId="af3">
    <w:name w:val="Balloon Text"/>
    <w:basedOn w:val="a"/>
    <w:link w:val="af4"/>
    <w:uiPriority w:val="99"/>
    <w:semiHidden/>
    <w:rsid w:val="004D18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6785F"/>
    <w:rPr>
      <w:rFonts w:cs="Times New Roman"/>
      <w:sz w:val="2"/>
    </w:rPr>
  </w:style>
  <w:style w:type="character" w:customStyle="1" w:styleId="FontStyle11">
    <w:name w:val="Font Style11"/>
    <w:basedOn w:val="a0"/>
    <w:uiPriority w:val="99"/>
    <w:rsid w:val="0038503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825CB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5">
    <w:name w:val="No Spacing"/>
    <w:uiPriority w:val="99"/>
    <w:qFormat/>
    <w:rsid w:val="00457420"/>
    <w:rPr>
      <w:rFonts w:ascii="Calibri" w:hAnsi="Calibri"/>
    </w:rPr>
  </w:style>
  <w:style w:type="paragraph" w:customStyle="1" w:styleId="text">
    <w:name w:val="text"/>
    <w:basedOn w:val="a"/>
    <w:uiPriority w:val="99"/>
    <w:rsid w:val="00FF4935"/>
    <w:pPr>
      <w:spacing w:before="100" w:beforeAutospacing="1" w:after="100" w:afterAutospacing="1"/>
      <w:jc w:val="left"/>
    </w:pPr>
    <w:rPr>
      <w:rFonts w:eastAsia="MS Mincho"/>
    </w:rPr>
  </w:style>
  <w:style w:type="table" w:styleId="af6">
    <w:name w:val="Table Grid"/>
    <w:basedOn w:val="a1"/>
    <w:uiPriority w:val="99"/>
    <w:rsid w:val="000B31F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E950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Гипертекстовая ссылка"/>
    <w:basedOn w:val="a0"/>
    <w:uiPriority w:val="99"/>
    <w:rsid w:val="00DE1711"/>
    <w:rPr>
      <w:rFonts w:cs="Times New Roman"/>
      <w:color w:val="008000"/>
    </w:rPr>
  </w:style>
  <w:style w:type="character" w:customStyle="1" w:styleId="af2">
    <w:name w:val="Обычный (веб) Знак"/>
    <w:basedOn w:val="a0"/>
    <w:link w:val="af1"/>
    <w:uiPriority w:val="99"/>
    <w:locked/>
    <w:rsid w:val="00FC1120"/>
    <w:rPr>
      <w:rFonts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1849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1849E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ptaggo@mail.ru" TargetMode="External"/><Relationship Id="rId18" Type="http://schemas.openxmlformats.org/officeDocument/2006/relationships/hyperlink" Target="mailto:chernoictochinskt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go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visimadm@rambler.ru" TargetMode="External"/><Relationship Id="rId17" Type="http://schemas.openxmlformats.org/officeDocument/2006/relationships/hyperlink" Target="mailto:bta66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.panshino@yandex.ru" TargetMode="External"/><Relationship Id="rId20" Type="http://schemas.openxmlformats.org/officeDocument/2006/relationships/hyperlink" Target="mailto:pocrowsckai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asbest@bk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terkrasnpeskaja@ramble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etrokamenskaja@rambler.ru" TargetMode="External"/><Relationship Id="rId19" Type="http://schemas.openxmlformats.org/officeDocument/2006/relationships/hyperlink" Target="mailto:akulov-vitalii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gtaggo@mail.ru" TargetMode="External"/><Relationship Id="rId22" Type="http://schemas.openxmlformats.org/officeDocument/2006/relationships/hyperlink" Target="http://www.grg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150B-A3C0-437B-A7E9-78702386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>home</Company>
  <LinksUpToDate>false</LinksUpToDate>
  <CharactersWithSpaces>26234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Администатор-</dc:creator>
  <cp:lastModifiedBy>Дарья Шевченко</cp:lastModifiedBy>
  <cp:revision>2</cp:revision>
  <cp:lastPrinted>2018-04-25T10:17:00Z</cp:lastPrinted>
  <dcterms:created xsi:type="dcterms:W3CDTF">2018-10-08T08:53:00Z</dcterms:created>
  <dcterms:modified xsi:type="dcterms:W3CDTF">2018-10-08T08:53:00Z</dcterms:modified>
</cp:coreProperties>
</file>